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39" w:type="dxa"/>
        <w:tblLayout w:type="fixed"/>
        <w:tblCellMar>
          <w:top w:w="55" w:type="dxa"/>
          <w:left w:w="55" w:type="dxa"/>
          <w:bottom w:w="55" w:type="dxa"/>
          <w:right w:w="55" w:type="dxa"/>
        </w:tblCellMar>
        <w:tblLook w:val="04A0" w:firstRow="1" w:lastRow="0" w:firstColumn="1" w:lastColumn="0" w:noHBand="0" w:noVBand="1"/>
      </w:tblPr>
      <w:tblGrid>
        <w:gridCol w:w="9072"/>
      </w:tblGrid>
      <w:tr w:rsidR="00864C0E" w:rsidTr="00864C0E">
        <w:tc>
          <w:tcPr>
            <w:tcW w:w="9072" w:type="dxa"/>
            <w:hideMark/>
          </w:tcPr>
          <w:p w:rsidR="00864C0E" w:rsidRDefault="00864C0E">
            <w:pPr>
              <w:shd w:val="clear" w:color="auto" w:fill="FFFFFF"/>
              <w:spacing w:before="100" w:beforeAutospacing="1" w:after="100" w:afterAutospacing="1"/>
              <w:jc w:val="center"/>
              <w:rPr>
                <w:rFonts w:ascii="Times New Roman" w:hAnsi="Times New Roman" w:cs="Times New Roman"/>
                <w:sz w:val="28"/>
                <w:szCs w:val="28"/>
              </w:rPr>
            </w:pPr>
            <w:r>
              <w:rPr>
                <w:rFonts w:ascii="Times New Roman" w:hAnsi="Times New Roman" w:cs="Times New Roman"/>
                <w:b/>
                <w:bCs/>
                <w:sz w:val="28"/>
                <w:szCs w:val="28"/>
              </w:rPr>
              <w:t xml:space="preserve">АДМИНИСТРАЦИЯ </w:t>
            </w:r>
            <w:r w:rsidR="00095B7A">
              <w:rPr>
                <w:rFonts w:ascii="Times New Roman" w:hAnsi="Times New Roman" w:cs="Times New Roman"/>
                <w:b/>
                <w:bCs/>
                <w:sz w:val="28"/>
                <w:szCs w:val="28"/>
              </w:rPr>
              <w:t>КУЛЫЖ</w:t>
            </w:r>
            <w:r>
              <w:rPr>
                <w:rFonts w:ascii="Times New Roman" w:hAnsi="Times New Roman" w:cs="Times New Roman"/>
                <w:b/>
                <w:bCs/>
                <w:sz w:val="28"/>
                <w:szCs w:val="28"/>
              </w:rPr>
              <w:t>СКОГО СЕЛЬСКОГО ПОСЕЛЕНИЯ ВЯТСКОПОЛЯНСКОГО РАЙОНА КИРОВСКОЙ ОБЛАСТИ</w:t>
            </w:r>
          </w:p>
          <w:p w:rsidR="00864C0E" w:rsidRDefault="00864C0E">
            <w:pPr>
              <w:shd w:val="clear" w:color="auto" w:fill="FFFFFF"/>
              <w:spacing w:before="100" w:beforeAutospacing="1" w:after="100" w:afterAutospacing="1"/>
              <w:jc w:val="center"/>
              <w:rPr>
                <w:rFonts w:ascii="Times New Roman" w:hAnsi="Times New Roman" w:cs="Times New Roman"/>
                <w:b/>
                <w:bCs/>
                <w:sz w:val="32"/>
                <w:szCs w:val="32"/>
              </w:rPr>
            </w:pPr>
            <w:r>
              <w:rPr>
                <w:rFonts w:ascii="Times New Roman" w:hAnsi="Times New Roman" w:cs="Times New Roman"/>
                <w:b/>
                <w:bCs/>
                <w:sz w:val="32"/>
                <w:szCs w:val="32"/>
              </w:rPr>
              <w:t>ПОСТАНОВЛЕНИЕ</w:t>
            </w:r>
          </w:p>
          <w:tbl>
            <w:tblPr>
              <w:tblW w:w="0" w:type="auto"/>
              <w:jc w:val="center"/>
              <w:tblLayout w:type="fixed"/>
              <w:tblCellMar>
                <w:left w:w="70" w:type="dxa"/>
                <w:right w:w="70" w:type="dxa"/>
              </w:tblCellMar>
              <w:tblLook w:val="04A0" w:firstRow="1" w:lastRow="0" w:firstColumn="1" w:lastColumn="0" w:noHBand="0" w:noVBand="1"/>
            </w:tblPr>
            <w:tblGrid>
              <w:gridCol w:w="1843"/>
              <w:gridCol w:w="5173"/>
              <w:gridCol w:w="497"/>
              <w:gridCol w:w="1847"/>
            </w:tblGrid>
            <w:tr w:rsidR="00864C0E">
              <w:trPr>
                <w:jc w:val="center"/>
              </w:trPr>
              <w:tc>
                <w:tcPr>
                  <w:tcW w:w="1843" w:type="dxa"/>
                  <w:tcBorders>
                    <w:top w:val="nil"/>
                    <w:left w:val="nil"/>
                    <w:bottom w:val="single" w:sz="4" w:space="0" w:color="auto"/>
                    <w:right w:val="nil"/>
                  </w:tcBorders>
                </w:tcPr>
                <w:p w:rsidR="00864C0E" w:rsidRDefault="00BE2B37">
                  <w:pPr>
                    <w:spacing w:after="0"/>
                    <w:rPr>
                      <w:rFonts w:ascii="Times New Roman" w:hAnsi="Times New Roman" w:cs="Times New Roman"/>
                      <w:sz w:val="28"/>
                      <w:szCs w:val="28"/>
                    </w:rPr>
                  </w:pPr>
                  <w:r>
                    <w:rPr>
                      <w:rFonts w:ascii="Times New Roman" w:hAnsi="Times New Roman" w:cs="Times New Roman"/>
                      <w:sz w:val="28"/>
                      <w:szCs w:val="28"/>
                    </w:rPr>
                    <w:t xml:space="preserve"> 24.03.2025</w:t>
                  </w:r>
                </w:p>
              </w:tc>
              <w:tc>
                <w:tcPr>
                  <w:tcW w:w="5173" w:type="dxa"/>
                </w:tcPr>
                <w:p w:rsidR="00864C0E" w:rsidRDefault="00864C0E">
                  <w:pPr>
                    <w:pStyle w:val="a3"/>
                    <w:spacing w:line="276" w:lineRule="auto"/>
                    <w:rPr>
                      <w:position w:val="-6"/>
                      <w:szCs w:val="28"/>
                      <w:u w:val="single"/>
                    </w:rPr>
                  </w:pPr>
                </w:p>
              </w:tc>
              <w:tc>
                <w:tcPr>
                  <w:tcW w:w="497" w:type="dxa"/>
                  <w:hideMark/>
                </w:tcPr>
                <w:p w:rsidR="00864C0E" w:rsidRDefault="00864C0E">
                  <w:pPr>
                    <w:pStyle w:val="a3"/>
                    <w:spacing w:line="276" w:lineRule="auto"/>
                    <w:rPr>
                      <w:szCs w:val="28"/>
                    </w:rPr>
                  </w:pPr>
                  <w:r>
                    <w:rPr>
                      <w:position w:val="-6"/>
                      <w:szCs w:val="28"/>
                    </w:rPr>
                    <w:t>№</w:t>
                  </w:r>
                </w:p>
              </w:tc>
              <w:tc>
                <w:tcPr>
                  <w:tcW w:w="1847" w:type="dxa"/>
                  <w:tcBorders>
                    <w:top w:val="nil"/>
                    <w:left w:val="nil"/>
                    <w:bottom w:val="single" w:sz="4" w:space="0" w:color="auto"/>
                    <w:right w:val="nil"/>
                  </w:tcBorders>
                  <w:hideMark/>
                </w:tcPr>
                <w:p w:rsidR="00864C0E" w:rsidRDefault="00BE2B37">
                  <w:pPr>
                    <w:spacing w:after="0"/>
                    <w:rPr>
                      <w:rFonts w:ascii="Times New Roman" w:hAnsi="Times New Roman" w:cs="Times New Roman"/>
                      <w:sz w:val="25"/>
                    </w:rPr>
                  </w:pPr>
                  <w:r>
                    <w:rPr>
                      <w:rFonts w:ascii="Times New Roman" w:hAnsi="Times New Roman" w:cs="Times New Roman"/>
                      <w:sz w:val="25"/>
                    </w:rPr>
                    <w:t>30</w:t>
                  </w:r>
                  <w:bookmarkStart w:id="0" w:name="_GoBack"/>
                  <w:bookmarkEnd w:id="0"/>
                </w:p>
              </w:tc>
            </w:tr>
            <w:tr w:rsidR="00864C0E">
              <w:trPr>
                <w:jc w:val="center"/>
              </w:trPr>
              <w:tc>
                <w:tcPr>
                  <w:tcW w:w="9360" w:type="dxa"/>
                  <w:gridSpan w:val="4"/>
                  <w:hideMark/>
                </w:tcPr>
                <w:p w:rsidR="00864C0E" w:rsidRDefault="00864C0E" w:rsidP="00095B7A">
                  <w:pPr>
                    <w:pStyle w:val="a3"/>
                    <w:spacing w:line="276" w:lineRule="auto"/>
                    <w:jc w:val="center"/>
                    <w:rPr>
                      <w:szCs w:val="28"/>
                    </w:rPr>
                  </w:pPr>
                  <w:r>
                    <w:rPr>
                      <w:szCs w:val="28"/>
                    </w:rPr>
                    <w:t xml:space="preserve">с. </w:t>
                  </w:r>
                  <w:proofErr w:type="spellStart"/>
                  <w:r w:rsidR="00095B7A">
                    <w:rPr>
                      <w:szCs w:val="28"/>
                    </w:rPr>
                    <w:t>Кулыги</w:t>
                  </w:r>
                  <w:proofErr w:type="spellEnd"/>
                </w:p>
              </w:tc>
            </w:tr>
          </w:tbl>
          <w:p w:rsidR="00864C0E" w:rsidRDefault="00864C0E">
            <w:pPr>
              <w:spacing w:after="0"/>
              <w:jc w:val="center"/>
              <w:rPr>
                <w:rFonts w:ascii="Times New Roman" w:hAnsi="Times New Roman" w:cs="Times New Roman"/>
                <w:sz w:val="25"/>
              </w:rPr>
            </w:pPr>
          </w:p>
        </w:tc>
      </w:tr>
      <w:tr w:rsidR="00864C0E" w:rsidTr="00864C0E">
        <w:tc>
          <w:tcPr>
            <w:tcW w:w="9072" w:type="dxa"/>
            <w:tcMar>
              <w:top w:w="0" w:type="dxa"/>
              <w:left w:w="108" w:type="dxa"/>
              <w:bottom w:w="0" w:type="dxa"/>
              <w:right w:w="108" w:type="dxa"/>
            </w:tcMar>
          </w:tcPr>
          <w:p w:rsidR="00864C0E" w:rsidRDefault="00864C0E" w:rsidP="00864C0E">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864C0E" w:rsidRDefault="00864C0E" w:rsidP="00864C0E">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864C0E">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w:t>
            </w:r>
            <w:r>
              <w:rPr>
                <w:rFonts w:ascii="Times New Roman" w:eastAsia="Calibri" w:hAnsi="Times New Roman" w:cs="Times New Roman"/>
                <w:b/>
                <w:sz w:val="28"/>
                <w:szCs w:val="28"/>
              </w:rPr>
              <w:t xml:space="preserve"> (приватизация жилищного фонда) на территории муниципального образования </w:t>
            </w:r>
            <w:proofErr w:type="spellStart"/>
            <w:r w:rsidR="00095B7A">
              <w:rPr>
                <w:rFonts w:ascii="Times New Roman" w:eastAsia="Calibri" w:hAnsi="Times New Roman" w:cs="Times New Roman"/>
                <w:b/>
                <w:sz w:val="28"/>
                <w:szCs w:val="28"/>
              </w:rPr>
              <w:t>Кулыж</w:t>
            </w:r>
            <w:r>
              <w:rPr>
                <w:rFonts w:ascii="Times New Roman" w:eastAsia="Calibri" w:hAnsi="Times New Roman" w:cs="Times New Roman"/>
                <w:b/>
                <w:sz w:val="28"/>
                <w:szCs w:val="28"/>
              </w:rPr>
              <w:t>ское</w:t>
            </w:r>
            <w:proofErr w:type="spellEnd"/>
            <w:r>
              <w:rPr>
                <w:rFonts w:ascii="Times New Roman" w:eastAsia="Calibri" w:hAnsi="Times New Roman" w:cs="Times New Roman"/>
                <w:b/>
                <w:sz w:val="28"/>
                <w:szCs w:val="28"/>
              </w:rPr>
              <w:t xml:space="preserve"> сельское поселение </w:t>
            </w:r>
            <w:proofErr w:type="spellStart"/>
            <w:r>
              <w:rPr>
                <w:rFonts w:ascii="Times New Roman" w:eastAsia="Calibri" w:hAnsi="Times New Roman" w:cs="Times New Roman"/>
                <w:b/>
                <w:sz w:val="28"/>
                <w:szCs w:val="28"/>
              </w:rPr>
              <w:t>Вятскополянского</w:t>
            </w:r>
            <w:proofErr w:type="spellEnd"/>
            <w:r>
              <w:rPr>
                <w:rFonts w:ascii="Times New Roman" w:eastAsia="Calibri" w:hAnsi="Times New Roman" w:cs="Times New Roman"/>
                <w:b/>
                <w:sz w:val="28"/>
                <w:szCs w:val="28"/>
              </w:rPr>
              <w:t xml:space="preserve"> района»</w:t>
            </w:r>
          </w:p>
          <w:p w:rsidR="00864C0E" w:rsidRDefault="00864C0E" w:rsidP="00864C0E">
            <w:pPr>
              <w:widowControl w:val="0"/>
              <w:autoSpaceDE w:val="0"/>
              <w:autoSpaceDN w:val="0"/>
              <w:adjustRightInd w:val="0"/>
              <w:spacing w:after="0" w:line="240" w:lineRule="auto"/>
              <w:jc w:val="center"/>
              <w:rPr>
                <w:rFonts w:ascii="Times New Roman" w:eastAsia="Calibri" w:hAnsi="Times New Roman" w:cs="Times New Roman"/>
                <w:b/>
                <w:sz w:val="28"/>
                <w:szCs w:val="28"/>
              </w:rPr>
            </w:pPr>
          </w:p>
        </w:tc>
      </w:tr>
    </w:tbl>
    <w:p w:rsidR="00864C0E" w:rsidRDefault="00864C0E" w:rsidP="00864C0E">
      <w:pPr>
        <w:suppressAutoHyphens/>
        <w:spacing w:after="120" w:line="240" w:lineRule="auto"/>
        <w:ind w:firstLine="539"/>
        <w:jc w:val="both"/>
        <w:rPr>
          <w:rFonts w:ascii="Times New Roman" w:eastAsia="Calibri" w:hAnsi="Times New Roman" w:cs="Times New Roman"/>
          <w:sz w:val="28"/>
          <w:szCs w:val="28"/>
          <w:lang w:eastAsia="ar-SA"/>
        </w:rPr>
      </w:pPr>
      <w:r>
        <w:rPr>
          <w:rFonts w:ascii="Times New Roman" w:hAnsi="Times New Roman" w:cs="Times New Roman"/>
          <w:sz w:val="28"/>
          <w:szCs w:val="28"/>
          <w:lang w:eastAsia="ar-SA"/>
        </w:rPr>
        <w:t>В соответствии с</w:t>
      </w:r>
      <w:r w:rsidRPr="00864C0E">
        <w:rPr>
          <w:rFonts w:ascii="Times New Roman" w:hAnsi="Times New Roman" w:cs="Times New Roman"/>
          <w:sz w:val="28"/>
          <w:szCs w:val="28"/>
          <w:lang w:eastAsia="ar-SA"/>
        </w:rPr>
        <w:t xml:space="preserve"> Конституцией Российской Федерацией, Законом Российской Федерации от 4 июля 1991 г. № 1541-1 «О приватизации жилищного фонда в Российской Федерации», Федеральн</w:t>
      </w:r>
      <w:r>
        <w:rPr>
          <w:rFonts w:ascii="Times New Roman" w:hAnsi="Times New Roman" w:cs="Times New Roman"/>
          <w:sz w:val="28"/>
          <w:szCs w:val="28"/>
          <w:lang w:eastAsia="ar-SA"/>
        </w:rPr>
        <w:t>ым</w:t>
      </w:r>
      <w:r w:rsidRPr="00864C0E">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864C0E">
        <w:rPr>
          <w:rFonts w:ascii="Times New Roman" w:hAnsi="Times New Roman" w:cs="Times New Roman"/>
          <w:sz w:val="28"/>
          <w:szCs w:val="28"/>
          <w:lang w:eastAsia="ar-SA"/>
        </w:rPr>
        <w:t xml:space="preserve"> от 29 декабря 2004 г. № 189-ФЗ «О введении в действие Жилищного кодекса Российской Федерации», Федеральн</w:t>
      </w:r>
      <w:r>
        <w:rPr>
          <w:rFonts w:ascii="Times New Roman" w:hAnsi="Times New Roman" w:cs="Times New Roman"/>
          <w:sz w:val="28"/>
          <w:szCs w:val="28"/>
          <w:lang w:eastAsia="ar-SA"/>
        </w:rPr>
        <w:t>ым</w:t>
      </w:r>
      <w:r w:rsidRPr="00864C0E">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864C0E">
        <w:rPr>
          <w:rFonts w:ascii="Times New Roman" w:hAnsi="Times New Roman" w:cs="Times New Roman"/>
          <w:sz w:val="28"/>
          <w:szCs w:val="28"/>
          <w:lang w:eastAsia="ar-SA"/>
        </w:rPr>
        <w:t xml:space="preserve"> от 13 июля 2015 г. № 218-ФЗ «О государственной регистрации недвижимости», Федеральн</w:t>
      </w:r>
      <w:r>
        <w:rPr>
          <w:rFonts w:ascii="Times New Roman" w:hAnsi="Times New Roman" w:cs="Times New Roman"/>
          <w:sz w:val="28"/>
          <w:szCs w:val="28"/>
          <w:lang w:eastAsia="ar-SA"/>
        </w:rPr>
        <w:t>ым</w:t>
      </w:r>
      <w:r w:rsidRPr="00864C0E">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864C0E">
        <w:rPr>
          <w:rFonts w:ascii="Times New Roman" w:hAnsi="Times New Roman" w:cs="Times New Roman"/>
          <w:sz w:val="28"/>
          <w:szCs w:val="28"/>
          <w:lang w:eastAsia="ar-SA"/>
        </w:rPr>
        <w:t xml:space="preserve"> от 27 июля 2010 г. </w:t>
      </w:r>
      <w:r>
        <w:rPr>
          <w:rFonts w:ascii="Times New Roman" w:hAnsi="Times New Roman" w:cs="Times New Roman"/>
          <w:sz w:val="28"/>
          <w:szCs w:val="28"/>
          <w:lang w:eastAsia="ar-SA"/>
        </w:rPr>
        <w:t xml:space="preserve"> </w:t>
      </w:r>
      <w:r w:rsidRPr="00864C0E">
        <w:rPr>
          <w:rFonts w:ascii="Times New Roman" w:hAnsi="Times New Roman" w:cs="Times New Roman"/>
          <w:sz w:val="28"/>
          <w:szCs w:val="28"/>
          <w:lang w:eastAsia="ar-SA"/>
        </w:rPr>
        <w:t>№ 210-ФЗ «Об организации предоставления государственных и муниципальных услуг», Уставом</w:t>
      </w:r>
      <w:r>
        <w:rPr>
          <w:rFonts w:ascii="Times New Roman" w:hAnsi="Times New Roman" w:cs="Times New Roman"/>
          <w:sz w:val="28"/>
          <w:szCs w:val="28"/>
          <w:lang w:eastAsia="ar-SA"/>
        </w:rPr>
        <w:t xml:space="preserve"> муниципального образования </w:t>
      </w:r>
      <w:proofErr w:type="spellStart"/>
      <w:r w:rsidR="00095B7A">
        <w:rPr>
          <w:rFonts w:ascii="Times New Roman" w:hAnsi="Times New Roman" w:cs="Times New Roman"/>
          <w:sz w:val="28"/>
          <w:szCs w:val="28"/>
          <w:lang w:eastAsia="ar-SA"/>
        </w:rPr>
        <w:t>Кулыж</w:t>
      </w:r>
      <w:r>
        <w:rPr>
          <w:rFonts w:ascii="Times New Roman" w:hAnsi="Times New Roman" w:cs="Times New Roman"/>
          <w:sz w:val="28"/>
          <w:szCs w:val="28"/>
          <w:lang w:eastAsia="ar-SA"/>
        </w:rPr>
        <w:t>ское</w:t>
      </w:r>
      <w:proofErr w:type="spellEnd"/>
      <w:r>
        <w:rPr>
          <w:rFonts w:ascii="Times New Roman" w:hAnsi="Times New Roman" w:cs="Times New Roman"/>
          <w:sz w:val="28"/>
          <w:szCs w:val="28"/>
          <w:lang w:eastAsia="ar-SA"/>
        </w:rPr>
        <w:t xml:space="preserve"> сельское поселение </w:t>
      </w:r>
      <w:proofErr w:type="spellStart"/>
      <w:r>
        <w:rPr>
          <w:rFonts w:ascii="Times New Roman" w:hAnsi="Times New Roman" w:cs="Times New Roman"/>
          <w:sz w:val="28"/>
          <w:szCs w:val="28"/>
          <w:lang w:eastAsia="ar-SA"/>
        </w:rPr>
        <w:t>Вятскополянского</w:t>
      </w:r>
      <w:proofErr w:type="spellEnd"/>
      <w:r>
        <w:rPr>
          <w:rFonts w:ascii="Times New Roman" w:hAnsi="Times New Roman" w:cs="Times New Roman"/>
          <w:sz w:val="28"/>
          <w:szCs w:val="28"/>
          <w:lang w:eastAsia="ar-SA"/>
        </w:rPr>
        <w:t xml:space="preserve"> района Кировской области, </w:t>
      </w:r>
      <w:proofErr w:type="gramStart"/>
      <w:r>
        <w:rPr>
          <w:rFonts w:ascii="Times New Roman" w:hAnsi="Times New Roman" w:cs="Times New Roman"/>
          <w:sz w:val="28"/>
          <w:szCs w:val="28"/>
          <w:lang w:eastAsia="ar-SA"/>
        </w:rPr>
        <w:t xml:space="preserve">администрация  </w:t>
      </w:r>
      <w:proofErr w:type="spellStart"/>
      <w:r w:rsidR="00095B7A">
        <w:rPr>
          <w:rFonts w:ascii="Times New Roman" w:hAnsi="Times New Roman" w:cs="Times New Roman"/>
          <w:sz w:val="28"/>
          <w:szCs w:val="28"/>
          <w:lang w:eastAsia="ar-SA"/>
        </w:rPr>
        <w:t>Кулыж</w:t>
      </w:r>
      <w:r>
        <w:rPr>
          <w:rFonts w:ascii="Times New Roman" w:hAnsi="Times New Roman" w:cs="Times New Roman"/>
          <w:sz w:val="28"/>
          <w:szCs w:val="28"/>
          <w:lang w:eastAsia="ar-SA"/>
        </w:rPr>
        <w:t>ского</w:t>
      </w:r>
      <w:proofErr w:type="spellEnd"/>
      <w:proofErr w:type="gramEnd"/>
      <w:r>
        <w:rPr>
          <w:rFonts w:ascii="Times New Roman" w:hAnsi="Times New Roman" w:cs="Times New Roman"/>
          <w:sz w:val="28"/>
          <w:szCs w:val="28"/>
          <w:lang w:eastAsia="ar-SA"/>
        </w:rPr>
        <w:t xml:space="preserve"> сельского поселения </w:t>
      </w:r>
      <w:r>
        <w:rPr>
          <w:rFonts w:ascii="Times New Roman" w:hAnsi="Times New Roman" w:cs="Times New Roman"/>
          <w:b/>
          <w:sz w:val="28"/>
          <w:szCs w:val="28"/>
          <w:lang w:eastAsia="ar-SA"/>
        </w:rPr>
        <w:t>ПОСТАНОВЛЯЕТ</w:t>
      </w:r>
      <w:r>
        <w:rPr>
          <w:rFonts w:ascii="Times New Roman" w:hAnsi="Times New Roman" w:cs="Times New Roman"/>
          <w:sz w:val="28"/>
          <w:szCs w:val="28"/>
          <w:lang w:eastAsia="ar-SA"/>
        </w:rPr>
        <w:t xml:space="preserve">: </w:t>
      </w:r>
    </w:p>
    <w:p w:rsidR="00864C0E" w:rsidRPr="00A234A9" w:rsidRDefault="00864C0E" w:rsidP="00A234A9">
      <w:pPr>
        <w:pStyle w:val="a4"/>
        <w:numPr>
          <w:ilvl w:val="0"/>
          <w:numId w:val="2"/>
        </w:numPr>
        <w:spacing w:after="0" w:line="240" w:lineRule="auto"/>
        <w:ind w:left="0" w:firstLine="539"/>
        <w:jc w:val="both"/>
        <w:rPr>
          <w:rFonts w:ascii="Times New Roman" w:eastAsia="Calibri" w:hAnsi="Times New Roman" w:cs="Times New Roman"/>
          <w:sz w:val="28"/>
          <w:szCs w:val="28"/>
        </w:rPr>
      </w:pPr>
      <w:r w:rsidRPr="00A234A9">
        <w:rPr>
          <w:rFonts w:ascii="Times New Roman" w:eastAsia="Calibri" w:hAnsi="Times New Roman" w:cs="Times New Roman"/>
          <w:sz w:val="28"/>
          <w:szCs w:val="28"/>
        </w:rPr>
        <w:t xml:space="preserve">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6E3552">
        <w:rPr>
          <w:rFonts w:ascii="Times New Roman" w:eastAsia="Calibri" w:hAnsi="Times New Roman" w:cs="Times New Roman"/>
          <w:sz w:val="28"/>
          <w:szCs w:val="28"/>
        </w:rPr>
        <w:t xml:space="preserve">муниципального образования </w:t>
      </w:r>
      <w:proofErr w:type="spellStart"/>
      <w:r w:rsidR="00095B7A">
        <w:rPr>
          <w:rFonts w:ascii="Times New Roman" w:eastAsia="Calibri" w:hAnsi="Times New Roman" w:cs="Times New Roman"/>
          <w:sz w:val="28"/>
          <w:szCs w:val="28"/>
        </w:rPr>
        <w:t>Кулыж</w:t>
      </w:r>
      <w:r w:rsidRPr="00A234A9">
        <w:rPr>
          <w:rFonts w:ascii="Times New Roman" w:eastAsia="Calibri" w:hAnsi="Times New Roman" w:cs="Times New Roman"/>
          <w:sz w:val="28"/>
          <w:szCs w:val="28"/>
        </w:rPr>
        <w:t>ского</w:t>
      </w:r>
      <w:proofErr w:type="spellEnd"/>
      <w:r w:rsidRPr="00A234A9">
        <w:rPr>
          <w:rFonts w:ascii="Times New Roman" w:eastAsia="Calibri" w:hAnsi="Times New Roman" w:cs="Times New Roman"/>
          <w:sz w:val="28"/>
          <w:szCs w:val="28"/>
        </w:rPr>
        <w:t xml:space="preserve"> сельского поселения </w:t>
      </w:r>
      <w:proofErr w:type="spellStart"/>
      <w:r w:rsidRPr="00A234A9">
        <w:rPr>
          <w:rFonts w:ascii="Times New Roman" w:eastAsia="Calibri" w:hAnsi="Times New Roman" w:cs="Times New Roman"/>
          <w:sz w:val="28"/>
          <w:szCs w:val="28"/>
        </w:rPr>
        <w:t>Вятскополянского</w:t>
      </w:r>
      <w:proofErr w:type="spellEnd"/>
      <w:r w:rsidRPr="00A234A9">
        <w:rPr>
          <w:rFonts w:ascii="Times New Roman" w:eastAsia="Calibri" w:hAnsi="Times New Roman" w:cs="Times New Roman"/>
          <w:sz w:val="28"/>
          <w:szCs w:val="28"/>
        </w:rPr>
        <w:t xml:space="preserve"> района» согласно </w:t>
      </w:r>
      <w:proofErr w:type="gramStart"/>
      <w:r w:rsidRPr="00A234A9">
        <w:rPr>
          <w:rFonts w:ascii="Times New Roman" w:eastAsia="Calibri" w:hAnsi="Times New Roman" w:cs="Times New Roman"/>
          <w:sz w:val="28"/>
          <w:szCs w:val="28"/>
        </w:rPr>
        <w:t>приложению</w:t>
      </w:r>
      <w:proofErr w:type="gramEnd"/>
      <w:r w:rsidRPr="00A234A9">
        <w:rPr>
          <w:rFonts w:ascii="Times New Roman" w:eastAsia="Calibri" w:hAnsi="Times New Roman" w:cs="Times New Roman"/>
          <w:sz w:val="28"/>
          <w:szCs w:val="28"/>
        </w:rPr>
        <w:t xml:space="preserve"> к настоящему постановлению.</w:t>
      </w:r>
    </w:p>
    <w:p w:rsidR="00A234A9" w:rsidRPr="00A234A9" w:rsidRDefault="00A234A9" w:rsidP="00A234A9">
      <w:pPr>
        <w:pStyle w:val="a4"/>
        <w:numPr>
          <w:ilvl w:val="0"/>
          <w:numId w:val="2"/>
        </w:numPr>
        <w:spacing w:after="0" w:line="240" w:lineRule="auto"/>
        <w:ind w:left="0" w:firstLine="539"/>
        <w:jc w:val="both"/>
        <w:rPr>
          <w:rFonts w:ascii="Times New Roman" w:eastAsia="Calibri" w:hAnsi="Times New Roman" w:cs="Times New Roman"/>
          <w:sz w:val="28"/>
          <w:szCs w:val="28"/>
        </w:rPr>
      </w:pPr>
      <w:r w:rsidRPr="00A234A9">
        <w:rPr>
          <w:rFonts w:ascii="Times New Roman" w:eastAsia="Calibri" w:hAnsi="Times New Roman" w:cs="Times New Roman"/>
          <w:sz w:val="28"/>
          <w:szCs w:val="28"/>
        </w:rPr>
        <w:t xml:space="preserve">Администрации </w:t>
      </w:r>
      <w:proofErr w:type="spellStart"/>
      <w:r w:rsidR="00095B7A">
        <w:rPr>
          <w:rFonts w:ascii="Times New Roman" w:eastAsia="Calibri" w:hAnsi="Times New Roman" w:cs="Times New Roman"/>
          <w:sz w:val="28"/>
          <w:szCs w:val="28"/>
        </w:rPr>
        <w:t>Кулыж</w:t>
      </w:r>
      <w:r w:rsidRPr="00A234A9">
        <w:rPr>
          <w:rFonts w:ascii="Times New Roman" w:eastAsia="Calibri" w:hAnsi="Times New Roman" w:cs="Times New Roman"/>
          <w:sz w:val="28"/>
          <w:szCs w:val="28"/>
        </w:rPr>
        <w:t>ского</w:t>
      </w:r>
      <w:proofErr w:type="spellEnd"/>
      <w:r w:rsidRPr="00A234A9">
        <w:rPr>
          <w:rFonts w:ascii="Times New Roman" w:eastAsia="Calibri" w:hAnsi="Times New Roman" w:cs="Times New Roman"/>
          <w:sz w:val="28"/>
          <w:szCs w:val="28"/>
        </w:rPr>
        <w:t xml:space="preserve"> сельского поселения опубликовать настоящее постановление в информационном бюллетене и разместить на официальном сайте муниципального образования </w:t>
      </w:r>
      <w:proofErr w:type="spellStart"/>
      <w:r w:rsidR="00095B7A">
        <w:rPr>
          <w:rFonts w:ascii="Times New Roman" w:eastAsia="Calibri" w:hAnsi="Times New Roman" w:cs="Times New Roman"/>
          <w:sz w:val="28"/>
          <w:szCs w:val="28"/>
        </w:rPr>
        <w:t>Кулыж</w:t>
      </w:r>
      <w:r w:rsidRPr="00A234A9">
        <w:rPr>
          <w:rFonts w:ascii="Times New Roman" w:eastAsia="Calibri" w:hAnsi="Times New Roman" w:cs="Times New Roman"/>
          <w:sz w:val="28"/>
          <w:szCs w:val="28"/>
        </w:rPr>
        <w:t>ское</w:t>
      </w:r>
      <w:proofErr w:type="spellEnd"/>
      <w:r w:rsidRPr="00A234A9">
        <w:rPr>
          <w:rFonts w:ascii="Times New Roman" w:eastAsia="Calibri" w:hAnsi="Times New Roman" w:cs="Times New Roman"/>
          <w:sz w:val="28"/>
          <w:szCs w:val="28"/>
        </w:rPr>
        <w:t xml:space="preserve"> сельское поселение </w:t>
      </w:r>
      <w:proofErr w:type="spellStart"/>
      <w:r w:rsidRPr="00A234A9">
        <w:rPr>
          <w:rFonts w:ascii="Times New Roman" w:eastAsia="Calibri" w:hAnsi="Times New Roman" w:cs="Times New Roman"/>
          <w:sz w:val="28"/>
          <w:szCs w:val="28"/>
        </w:rPr>
        <w:t>Вятскополянского</w:t>
      </w:r>
      <w:proofErr w:type="spellEnd"/>
      <w:r w:rsidRPr="00A234A9">
        <w:rPr>
          <w:rFonts w:ascii="Times New Roman" w:eastAsia="Calibri" w:hAnsi="Times New Roman" w:cs="Times New Roman"/>
          <w:sz w:val="28"/>
          <w:szCs w:val="28"/>
        </w:rPr>
        <w:t xml:space="preserve"> района Кировской области.  </w:t>
      </w:r>
    </w:p>
    <w:p w:rsidR="00864C0E" w:rsidRPr="00864C0E" w:rsidRDefault="00A234A9" w:rsidP="00864C0E">
      <w:pPr>
        <w:spacing w:after="0" w:line="240" w:lineRule="auto"/>
        <w:ind w:firstLine="53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864C0E" w:rsidRPr="00864C0E">
        <w:rPr>
          <w:rFonts w:ascii="Times New Roman" w:eastAsia="Calibri" w:hAnsi="Times New Roman" w:cs="Times New Roman"/>
          <w:sz w:val="28"/>
          <w:szCs w:val="28"/>
        </w:rPr>
        <w:t xml:space="preserve">. Настоящее Постановление вступает в силу со дня официального </w:t>
      </w:r>
      <w:r>
        <w:rPr>
          <w:rFonts w:ascii="Times New Roman" w:eastAsia="Calibri" w:hAnsi="Times New Roman" w:cs="Times New Roman"/>
          <w:sz w:val="28"/>
          <w:szCs w:val="28"/>
        </w:rPr>
        <w:t>опубликования</w:t>
      </w:r>
      <w:r w:rsidR="00864C0E" w:rsidRPr="00864C0E">
        <w:rPr>
          <w:rFonts w:ascii="Times New Roman" w:eastAsia="Calibri" w:hAnsi="Times New Roman" w:cs="Times New Roman"/>
          <w:sz w:val="28"/>
          <w:szCs w:val="28"/>
        </w:rPr>
        <w:t>.</w:t>
      </w:r>
    </w:p>
    <w:p w:rsidR="00864C0E" w:rsidRPr="00864C0E" w:rsidRDefault="00864C0E" w:rsidP="00864C0E">
      <w:pPr>
        <w:spacing w:after="0" w:line="240" w:lineRule="auto"/>
        <w:ind w:firstLine="539"/>
        <w:jc w:val="both"/>
        <w:rPr>
          <w:rFonts w:ascii="Times New Roman" w:eastAsia="Calibri" w:hAnsi="Times New Roman" w:cs="Times New Roman"/>
          <w:sz w:val="28"/>
          <w:szCs w:val="28"/>
        </w:rPr>
      </w:pPr>
      <w:r w:rsidRPr="00864C0E">
        <w:rPr>
          <w:rFonts w:ascii="Times New Roman" w:eastAsia="Calibri" w:hAnsi="Times New Roman" w:cs="Times New Roman"/>
          <w:sz w:val="28"/>
          <w:szCs w:val="28"/>
        </w:rPr>
        <w:t>4. Контроль за исполнением настоящего постановления оставляю за собой.</w:t>
      </w:r>
    </w:p>
    <w:p w:rsidR="00864C0E" w:rsidRDefault="00864C0E" w:rsidP="00864C0E">
      <w:pPr>
        <w:widowControl w:val="0"/>
        <w:tabs>
          <w:tab w:val="left" w:pos="0"/>
        </w:tabs>
        <w:autoSpaceDE w:val="0"/>
        <w:autoSpaceDN w:val="0"/>
        <w:adjustRightInd w:val="0"/>
        <w:spacing w:after="0" w:line="240" w:lineRule="auto"/>
        <w:jc w:val="both"/>
        <w:rPr>
          <w:rFonts w:ascii="Times New Roman" w:eastAsia="Calibri" w:hAnsi="Times New Roman" w:cs="Times New Roman"/>
          <w:color w:val="000000"/>
          <w:sz w:val="28"/>
          <w:szCs w:val="28"/>
        </w:rPr>
      </w:pPr>
    </w:p>
    <w:p w:rsidR="00864C0E" w:rsidRDefault="00864C0E" w:rsidP="00864C0E">
      <w:pPr>
        <w:spacing w:after="0" w:line="240" w:lineRule="auto"/>
        <w:ind w:left="-57" w:firstLine="57"/>
        <w:jc w:val="both"/>
        <w:rPr>
          <w:rFonts w:ascii="Times New Roman" w:eastAsia="Calibri" w:hAnsi="Times New Roman" w:cs="Times New Roman"/>
          <w:sz w:val="28"/>
        </w:rPr>
      </w:pPr>
      <w:r>
        <w:rPr>
          <w:rFonts w:ascii="Times New Roman" w:eastAsia="Calibri" w:hAnsi="Times New Roman" w:cs="Times New Roman"/>
          <w:sz w:val="28"/>
        </w:rPr>
        <w:t xml:space="preserve">Глава </w:t>
      </w:r>
      <w:proofErr w:type="spellStart"/>
      <w:r w:rsidR="00095B7A">
        <w:rPr>
          <w:rFonts w:ascii="Times New Roman" w:eastAsia="Calibri" w:hAnsi="Times New Roman" w:cs="Times New Roman"/>
          <w:sz w:val="28"/>
        </w:rPr>
        <w:t>Кулыж</w:t>
      </w:r>
      <w:r>
        <w:rPr>
          <w:rFonts w:ascii="Times New Roman" w:eastAsia="Calibri" w:hAnsi="Times New Roman" w:cs="Times New Roman"/>
          <w:sz w:val="28"/>
        </w:rPr>
        <w:t>ског</w:t>
      </w:r>
      <w:r w:rsidR="00095B7A">
        <w:rPr>
          <w:rFonts w:ascii="Times New Roman" w:eastAsia="Calibri" w:hAnsi="Times New Roman" w:cs="Times New Roman"/>
          <w:sz w:val="28"/>
        </w:rPr>
        <w:t>о</w:t>
      </w:r>
      <w:proofErr w:type="spellEnd"/>
      <w:r w:rsidR="00095B7A">
        <w:rPr>
          <w:rFonts w:ascii="Times New Roman" w:eastAsia="Calibri" w:hAnsi="Times New Roman" w:cs="Times New Roman"/>
          <w:sz w:val="28"/>
        </w:rPr>
        <w:t xml:space="preserve"> сельского поселения</w:t>
      </w:r>
      <w:r w:rsidR="00095B7A">
        <w:rPr>
          <w:rFonts w:ascii="Times New Roman" w:eastAsia="Calibri" w:hAnsi="Times New Roman" w:cs="Times New Roman"/>
          <w:sz w:val="28"/>
        </w:rPr>
        <w:tab/>
      </w:r>
      <w:r w:rsidR="00095B7A">
        <w:rPr>
          <w:rFonts w:ascii="Times New Roman" w:eastAsia="Calibri" w:hAnsi="Times New Roman" w:cs="Times New Roman"/>
          <w:sz w:val="28"/>
        </w:rPr>
        <w:tab/>
        <w:t xml:space="preserve">                             Р. И. </w:t>
      </w:r>
      <w:proofErr w:type="spellStart"/>
      <w:r w:rsidR="00095B7A">
        <w:rPr>
          <w:rFonts w:ascii="Times New Roman" w:eastAsia="Calibri" w:hAnsi="Times New Roman" w:cs="Times New Roman"/>
          <w:sz w:val="28"/>
        </w:rPr>
        <w:t>Фалахов</w:t>
      </w:r>
      <w:proofErr w:type="spellEnd"/>
    </w:p>
    <w:p w:rsidR="00095B7A" w:rsidRDefault="00095B7A" w:rsidP="00864C0E">
      <w:pPr>
        <w:spacing w:after="0" w:line="240" w:lineRule="auto"/>
        <w:rPr>
          <w:rFonts w:ascii="Times New Roman" w:eastAsia="Times New Roman" w:hAnsi="Times New Roman" w:cs="Times New Roman"/>
          <w:sz w:val="28"/>
          <w:szCs w:val="28"/>
          <w:lang w:eastAsia="ru-RU"/>
        </w:rPr>
      </w:pPr>
    </w:p>
    <w:p w:rsidR="00095B7A" w:rsidRDefault="00095B7A" w:rsidP="00864C0E">
      <w:pPr>
        <w:spacing w:after="0" w:line="240" w:lineRule="auto"/>
        <w:rPr>
          <w:rFonts w:ascii="Times New Roman" w:eastAsia="Times New Roman" w:hAnsi="Times New Roman" w:cs="Times New Roman"/>
          <w:sz w:val="28"/>
          <w:szCs w:val="28"/>
          <w:lang w:eastAsia="ru-RU"/>
        </w:rPr>
      </w:pPr>
    </w:p>
    <w:p w:rsidR="00864C0E" w:rsidRDefault="00864C0E" w:rsidP="00864C0E">
      <w:pPr>
        <w:spacing w:after="0" w:line="240" w:lineRule="auto"/>
        <w:rPr>
          <w:rFonts w:ascii="Times New Roman" w:eastAsia="Times New Roman" w:hAnsi="Times New Roman" w:cs="Times New Roman"/>
          <w:sz w:val="28"/>
          <w:szCs w:val="28"/>
          <w:lang w:eastAsia="ru-RU"/>
        </w:rPr>
      </w:pPr>
    </w:p>
    <w:p w:rsidR="00095B7A" w:rsidRDefault="00095B7A" w:rsidP="00864C0E">
      <w:pPr>
        <w:spacing w:after="0" w:line="240" w:lineRule="auto"/>
        <w:rPr>
          <w:rFonts w:ascii="Times New Roman" w:eastAsia="Times New Roman" w:hAnsi="Times New Roman" w:cs="Times New Roman"/>
          <w:sz w:val="28"/>
          <w:szCs w:val="28"/>
          <w:lang w:eastAsia="ru-RU"/>
        </w:rPr>
      </w:pPr>
    </w:p>
    <w:p w:rsidR="00095B7A" w:rsidRDefault="00095B7A" w:rsidP="00864C0E">
      <w:pPr>
        <w:spacing w:after="0" w:line="240" w:lineRule="auto"/>
        <w:rPr>
          <w:rFonts w:ascii="Times New Roman" w:eastAsia="Times New Roman" w:hAnsi="Times New Roman" w:cs="Times New Roman"/>
          <w:sz w:val="28"/>
          <w:szCs w:val="28"/>
          <w:lang w:eastAsia="ru-RU"/>
        </w:rPr>
      </w:pPr>
    </w:p>
    <w:p w:rsidR="00095B7A" w:rsidRDefault="00095B7A" w:rsidP="00864C0E">
      <w:pPr>
        <w:spacing w:after="0" w:line="240" w:lineRule="auto"/>
        <w:rPr>
          <w:rFonts w:ascii="Times New Roman" w:eastAsia="Times New Roman" w:hAnsi="Times New Roman" w:cs="Times New Roman"/>
          <w:sz w:val="28"/>
          <w:szCs w:val="28"/>
          <w:lang w:eastAsia="ru-RU"/>
        </w:rPr>
      </w:pPr>
    </w:p>
    <w:p w:rsidR="00A234A9" w:rsidRDefault="00A234A9" w:rsidP="00A234A9">
      <w:pPr>
        <w:suppressAutoHyphens/>
        <w:spacing w:after="0" w:line="240" w:lineRule="auto"/>
        <w:jc w:val="right"/>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lastRenderedPageBreak/>
        <w:t xml:space="preserve">Приложение </w:t>
      </w:r>
    </w:p>
    <w:p w:rsidR="00A234A9" w:rsidRPr="00A234A9" w:rsidRDefault="00A234A9" w:rsidP="00A234A9">
      <w:pPr>
        <w:suppressAutoHyphens/>
        <w:spacing w:after="0" w:line="240" w:lineRule="auto"/>
        <w:jc w:val="right"/>
        <w:rPr>
          <w:rFonts w:ascii="Times New Roman" w:eastAsia="SimSun" w:hAnsi="Times New Roman" w:cs="Times New Roman"/>
          <w:color w:val="00000A"/>
          <w:sz w:val="24"/>
          <w:szCs w:val="24"/>
          <w:lang w:eastAsia="ru-RU"/>
        </w:rPr>
      </w:pPr>
      <w:r>
        <w:rPr>
          <w:rFonts w:ascii="Times New Roman" w:eastAsia="SimSun" w:hAnsi="Times New Roman" w:cs="Times New Roman"/>
          <w:color w:val="00000A"/>
          <w:sz w:val="24"/>
          <w:szCs w:val="24"/>
          <w:lang w:eastAsia="ru-RU"/>
        </w:rPr>
        <w:t>к постановлению а</w:t>
      </w:r>
      <w:r w:rsidRPr="00A234A9">
        <w:rPr>
          <w:rFonts w:ascii="Times New Roman" w:eastAsia="SimSun" w:hAnsi="Times New Roman" w:cs="Times New Roman"/>
          <w:color w:val="00000A"/>
          <w:sz w:val="24"/>
          <w:szCs w:val="24"/>
          <w:lang w:eastAsia="ru-RU"/>
        </w:rPr>
        <w:t xml:space="preserve">дминистрации                     </w:t>
      </w:r>
    </w:p>
    <w:p w:rsidR="00A234A9" w:rsidRPr="00A234A9" w:rsidRDefault="00A234A9" w:rsidP="00A234A9">
      <w:pPr>
        <w:suppressAutoHyphens/>
        <w:spacing w:after="0" w:line="240" w:lineRule="auto"/>
        <w:jc w:val="right"/>
        <w:rPr>
          <w:rFonts w:ascii="Times New Roman" w:eastAsia="SimSun" w:hAnsi="Times New Roman" w:cs="Times New Roman"/>
          <w:color w:val="00000A"/>
          <w:sz w:val="24"/>
          <w:szCs w:val="24"/>
          <w:lang w:eastAsia="ru-RU"/>
        </w:rPr>
      </w:pPr>
      <w:r w:rsidRPr="00A234A9">
        <w:rPr>
          <w:rFonts w:ascii="Times New Roman" w:eastAsia="SimSun" w:hAnsi="Times New Roman" w:cs="Times New Roman"/>
          <w:color w:val="00000A"/>
          <w:sz w:val="24"/>
          <w:szCs w:val="24"/>
          <w:lang w:eastAsia="ru-RU"/>
        </w:rPr>
        <w:t xml:space="preserve">                                                           </w:t>
      </w:r>
      <w:proofErr w:type="spellStart"/>
      <w:r w:rsidR="00095B7A">
        <w:rPr>
          <w:rFonts w:ascii="Times New Roman" w:eastAsia="SimSun" w:hAnsi="Times New Roman" w:cs="Times New Roman"/>
          <w:color w:val="00000A"/>
          <w:sz w:val="24"/>
          <w:szCs w:val="24"/>
          <w:lang w:eastAsia="ru-RU"/>
        </w:rPr>
        <w:t>Кулыж</w:t>
      </w:r>
      <w:r>
        <w:rPr>
          <w:rFonts w:ascii="Times New Roman" w:eastAsia="SimSun" w:hAnsi="Times New Roman" w:cs="Times New Roman"/>
          <w:color w:val="00000A"/>
          <w:sz w:val="24"/>
          <w:szCs w:val="24"/>
          <w:lang w:eastAsia="ru-RU"/>
        </w:rPr>
        <w:t>ского</w:t>
      </w:r>
      <w:proofErr w:type="spellEnd"/>
      <w:r w:rsidRPr="00A234A9">
        <w:rPr>
          <w:rFonts w:ascii="Times New Roman" w:eastAsia="SimSun" w:hAnsi="Times New Roman" w:cs="Times New Roman"/>
          <w:color w:val="00000A"/>
          <w:sz w:val="24"/>
          <w:szCs w:val="24"/>
          <w:lang w:eastAsia="ru-RU"/>
        </w:rPr>
        <w:t xml:space="preserve"> сельского поселения</w:t>
      </w:r>
    </w:p>
    <w:p w:rsidR="00A234A9" w:rsidRPr="00A234A9" w:rsidRDefault="00A234A9" w:rsidP="00A234A9">
      <w:pPr>
        <w:suppressAutoHyphens/>
        <w:spacing w:after="0" w:line="240" w:lineRule="auto"/>
        <w:jc w:val="right"/>
        <w:rPr>
          <w:rFonts w:ascii="Times New Roman" w:eastAsia="SimSun" w:hAnsi="Times New Roman" w:cs="Times New Roman"/>
          <w:color w:val="00000A"/>
          <w:sz w:val="24"/>
          <w:szCs w:val="24"/>
          <w:lang w:eastAsia="ru-RU"/>
        </w:rPr>
      </w:pPr>
      <w:r w:rsidRPr="00A234A9">
        <w:rPr>
          <w:rFonts w:ascii="Times New Roman" w:eastAsia="SimSun" w:hAnsi="Times New Roman" w:cs="Times New Roman"/>
          <w:color w:val="00000A"/>
          <w:sz w:val="24"/>
          <w:szCs w:val="24"/>
          <w:lang w:eastAsia="ru-RU"/>
        </w:rPr>
        <w:t xml:space="preserve">                                              От</w:t>
      </w:r>
      <w:r>
        <w:rPr>
          <w:rFonts w:ascii="Times New Roman" w:eastAsia="SimSun" w:hAnsi="Times New Roman" w:cs="Times New Roman"/>
          <w:color w:val="00000A"/>
          <w:sz w:val="24"/>
          <w:szCs w:val="24"/>
          <w:lang w:eastAsia="ru-RU"/>
        </w:rPr>
        <w:t xml:space="preserve">____________ </w:t>
      </w:r>
      <w:r w:rsidRPr="00A234A9">
        <w:rPr>
          <w:rFonts w:ascii="Times New Roman" w:eastAsia="SimSun" w:hAnsi="Times New Roman" w:cs="Times New Roman"/>
          <w:color w:val="00000A"/>
          <w:sz w:val="24"/>
          <w:szCs w:val="24"/>
          <w:lang w:eastAsia="ru-RU"/>
        </w:rPr>
        <w:t xml:space="preserve"> № </w:t>
      </w:r>
      <w:r>
        <w:rPr>
          <w:rFonts w:ascii="Times New Roman" w:eastAsia="SimSun" w:hAnsi="Times New Roman" w:cs="Times New Roman"/>
          <w:color w:val="00000A"/>
          <w:sz w:val="24"/>
          <w:szCs w:val="24"/>
          <w:lang w:eastAsia="ru-RU"/>
        </w:rPr>
        <w:t>______</w:t>
      </w:r>
    </w:p>
    <w:p w:rsidR="00A234A9" w:rsidRPr="00A234A9" w:rsidRDefault="00A234A9" w:rsidP="00A234A9">
      <w:pPr>
        <w:suppressAutoHyphens/>
        <w:spacing w:after="0" w:line="240" w:lineRule="auto"/>
        <w:jc w:val="right"/>
        <w:rPr>
          <w:rFonts w:ascii="Times New Roman" w:eastAsia="SimSun" w:hAnsi="Times New Roman" w:cs="Times New Roman"/>
          <w:color w:val="00000A"/>
          <w:sz w:val="24"/>
          <w:szCs w:val="24"/>
          <w:lang w:eastAsia="ru-RU"/>
        </w:rPr>
      </w:pPr>
    </w:p>
    <w:p w:rsidR="00A234A9" w:rsidRPr="00A234A9" w:rsidRDefault="00A234A9" w:rsidP="00A234A9">
      <w:pPr>
        <w:suppressAutoHyphens/>
        <w:spacing w:after="0" w:line="240" w:lineRule="auto"/>
        <w:jc w:val="right"/>
        <w:rPr>
          <w:rFonts w:ascii="Times New Roman" w:eastAsia="SimSun" w:hAnsi="Times New Roman" w:cs="Times New Roman"/>
          <w:color w:val="00000A"/>
          <w:sz w:val="24"/>
          <w:szCs w:val="24"/>
          <w:lang w:eastAsia="ru-RU"/>
        </w:rPr>
      </w:pPr>
      <w:r w:rsidRPr="00A234A9">
        <w:rPr>
          <w:rFonts w:ascii="Times New Roman" w:eastAsia="SimSun" w:hAnsi="Times New Roman" w:cs="Times New Roman"/>
          <w:color w:val="00000A"/>
          <w:sz w:val="24"/>
          <w:szCs w:val="24"/>
          <w:lang w:eastAsia="ru-RU"/>
        </w:rPr>
        <w:t xml:space="preserve">                      </w:t>
      </w:r>
    </w:p>
    <w:p w:rsidR="00A234A9" w:rsidRPr="00A234A9" w:rsidRDefault="00A234A9" w:rsidP="00A234A9">
      <w:pPr>
        <w:widowControl w:val="0"/>
        <w:suppressAutoHyphens/>
        <w:spacing w:after="0" w:line="240" w:lineRule="auto"/>
        <w:ind w:firstLine="567"/>
        <w:jc w:val="center"/>
        <w:rPr>
          <w:rFonts w:ascii="Times New Roman" w:eastAsia="PMingLiU" w:hAnsi="Times New Roman" w:cs="Times New Roman"/>
          <w:b/>
          <w:bCs/>
          <w:color w:val="00000A"/>
          <w:sz w:val="28"/>
          <w:szCs w:val="28"/>
          <w:lang w:eastAsia="ru-RU"/>
        </w:rPr>
      </w:pPr>
      <w:r w:rsidRPr="00A234A9">
        <w:rPr>
          <w:rFonts w:ascii="Times New Roman" w:eastAsia="PMingLiU" w:hAnsi="Times New Roman" w:cs="Times New Roman"/>
          <w:b/>
          <w:bCs/>
          <w:color w:val="00000A"/>
          <w:sz w:val="28"/>
          <w:szCs w:val="28"/>
          <w:lang w:eastAsia="ru-RU"/>
        </w:rPr>
        <w:t>Административный регламент</w:t>
      </w:r>
    </w:p>
    <w:p w:rsidR="00A234A9" w:rsidRPr="00A234A9" w:rsidRDefault="00A234A9" w:rsidP="00A234A9">
      <w:pPr>
        <w:widowControl w:val="0"/>
        <w:suppressAutoHyphens/>
        <w:spacing w:after="0" w:line="240" w:lineRule="auto"/>
        <w:ind w:firstLine="567"/>
        <w:jc w:val="center"/>
        <w:rPr>
          <w:rFonts w:ascii="Times New Roman" w:eastAsia="PMingLiU" w:hAnsi="Times New Roman" w:cs="Times New Roman"/>
          <w:b/>
          <w:color w:val="00000A"/>
          <w:sz w:val="28"/>
          <w:szCs w:val="28"/>
          <w:lang w:eastAsia="ru-RU"/>
        </w:rPr>
      </w:pPr>
      <w:r w:rsidRPr="00A234A9">
        <w:rPr>
          <w:rFonts w:ascii="Times New Roman" w:eastAsia="PMingLiU" w:hAnsi="Times New Roman" w:cs="Times New Roman"/>
          <w:b/>
          <w:bCs/>
          <w:color w:val="00000A"/>
          <w:sz w:val="28"/>
          <w:szCs w:val="28"/>
          <w:lang w:eastAsia="ru-RU"/>
        </w:rPr>
        <w:t xml:space="preserve">предоставления </w:t>
      </w:r>
      <w:r w:rsidRPr="00A234A9">
        <w:rPr>
          <w:rFonts w:ascii="Times New Roman" w:eastAsia="SimSun" w:hAnsi="Times New Roman" w:cs="Times New Roman"/>
          <w:b/>
          <w:color w:val="00000A"/>
          <w:sz w:val="28"/>
          <w:szCs w:val="28"/>
          <w:lang w:eastAsia="ru-RU"/>
        </w:rPr>
        <w:t>муниципальной услуги «Передача в собственность граждан занимаемых ими жилых помещений жилищного фонда</w:t>
      </w:r>
      <w:r>
        <w:rPr>
          <w:rFonts w:ascii="Times New Roman" w:eastAsia="SimSun" w:hAnsi="Times New Roman" w:cs="Times New Roman"/>
          <w:b/>
          <w:color w:val="00000A"/>
          <w:sz w:val="28"/>
          <w:szCs w:val="28"/>
          <w:lang w:eastAsia="ru-RU"/>
        </w:rPr>
        <w:t xml:space="preserve"> (приватизация жилищного фонда)</w:t>
      </w:r>
      <w:r w:rsidRPr="00A234A9">
        <w:t xml:space="preserve"> </w:t>
      </w:r>
      <w:r w:rsidRPr="00A234A9">
        <w:rPr>
          <w:rFonts w:ascii="Times New Roman" w:eastAsia="SimSun" w:hAnsi="Times New Roman" w:cs="Times New Roman"/>
          <w:b/>
          <w:color w:val="00000A"/>
          <w:sz w:val="28"/>
          <w:szCs w:val="28"/>
          <w:lang w:eastAsia="ru-RU"/>
        </w:rPr>
        <w:t xml:space="preserve">на территории муниципального образования </w:t>
      </w:r>
      <w:proofErr w:type="spellStart"/>
      <w:r w:rsidR="00095B7A">
        <w:rPr>
          <w:rFonts w:ascii="Times New Roman" w:eastAsia="SimSun" w:hAnsi="Times New Roman" w:cs="Times New Roman"/>
          <w:b/>
          <w:color w:val="00000A"/>
          <w:sz w:val="28"/>
          <w:szCs w:val="28"/>
          <w:lang w:eastAsia="ru-RU"/>
        </w:rPr>
        <w:t>Кулыж</w:t>
      </w:r>
      <w:r w:rsidRPr="00A234A9">
        <w:rPr>
          <w:rFonts w:ascii="Times New Roman" w:eastAsia="SimSun" w:hAnsi="Times New Roman" w:cs="Times New Roman"/>
          <w:b/>
          <w:color w:val="00000A"/>
          <w:sz w:val="28"/>
          <w:szCs w:val="28"/>
          <w:lang w:eastAsia="ru-RU"/>
        </w:rPr>
        <w:t>ское</w:t>
      </w:r>
      <w:proofErr w:type="spellEnd"/>
      <w:r w:rsidRPr="00A234A9">
        <w:rPr>
          <w:rFonts w:ascii="Times New Roman" w:eastAsia="SimSun" w:hAnsi="Times New Roman" w:cs="Times New Roman"/>
          <w:b/>
          <w:color w:val="00000A"/>
          <w:sz w:val="28"/>
          <w:szCs w:val="28"/>
          <w:lang w:eastAsia="ru-RU"/>
        </w:rPr>
        <w:t xml:space="preserve"> сельское поселение </w:t>
      </w:r>
      <w:proofErr w:type="spellStart"/>
      <w:r w:rsidRPr="00A234A9">
        <w:rPr>
          <w:rFonts w:ascii="Times New Roman" w:eastAsia="SimSun" w:hAnsi="Times New Roman" w:cs="Times New Roman"/>
          <w:b/>
          <w:color w:val="00000A"/>
          <w:sz w:val="28"/>
          <w:szCs w:val="28"/>
          <w:lang w:eastAsia="ru-RU"/>
        </w:rPr>
        <w:t>Вятскополянского</w:t>
      </w:r>
      <w:proofErr w:type="spellEnd"/>
      <w:r w:rsidRPr="00A234A9">
        <w:rPr>
          <w:rFonts w:ascii="Times New Roman" w:eastAsia="SimSun" w:hAnsi="Times New Roman" w:cs="Times New Roman"/>
          <w:b/>
          <w:color w:val="00000A"/>
          <w:sz w:val="28"/>
          <w:szCs w:val="28"/>
          <w:lang w:eastAsia="ru-RU"/>
        </w:rPr>
        <w:t xml:space="preserve"> района»</w:t>
      </w:r>
    </w:p>
    <w:p w:rsidR="00A234A9" w:rsidRPr="00A234A9" w:rsidRDefault="00A234A9" w:rsidP="00A234A9">
      <w:pPr>
        <w:widowControl w:val="0"/>
        <w:suppressAutoHyphens/>
        <w:spacing w:after="0" w:line="240" w:lineRule="auto"/>
        <w:ind w:firstLine="567"/>
        <w:jc w:val="center"/>
        <w:outlineLvl w:val="0"/>
        <w:rPr>
          <w:rFonts w:ascii="Times New Roman" w:eastAsia="SimSun" w:hAnsi="Times New Roman" w:cs="Times New Roman"/>
          <w:bCs/>
          <w:color w:val="00000A"/>
          <w:sz w:val="28"/>
          <w:szCs w:val="28"/>
          <w:lang w:eastAsia="ru-RU"/>
        </w:rPr>
      </w:pPr>
    </w:p>
    <w:p w:rsidR="00A234A9" w:rsidRPr="00A234A9" w:rsidRDefault="00A234A9" w:rsidP="00A234A9">
      <w:pPr>
        <w:keepNext/>
        <w:widowControl w:val="0"/>
        <w:tabs>
          <w:tab w:val="num" w:pos="0"/>
          <w:tab w:val="left" w:pos="180"/>
        </w:tabs>
        <w:suppressAutoHyphens/>
        <w:spacing w:after="0" w:line="240" w:lineRule="auto"/>
        <w:ind w:right="-224"/>
        <w:jc w:val="center"/>
        <w:outlineLvl w:val="0"/>
        <w:rPr>
          <w:rFonts w:ascii="Times New Roman" w:eastAsia="SimSun" w:hAnsi="Times New Roman" w:cs="Times New Roman"/>
          <w:color w:val="000000"/>
          <w:sz w:val="28"/>
          <w:szCs w:val="28"/>
          <w:lang w:eastAsia="ru-RU"/>
        </w:rPr>
      </w:pPr>
      <w:r w:rsidRPr="00A234A9">
        <w:rPr>
          <w:rFonts w:ascii="Times New Roman" w:eastAsia="SimSun" w:hAnsi="Times New Roman" w:cs="Times New Roman"/>
          <w:b/>
          <w:bCs/>
          <w:color w:val="000000"/>
          <w:sz w:val="28"/>
          <w:szCs w:val="28"/>
          <w:lang w:eastAsia="ru-RU"/>
        </w:rPr>
        <w:t>1. Общие положения</w:t>
      </w:r>
    </w:p>
    <w:p w:rsidR="00A234A9" w:rsidRPr="00A234A9" w:rsidRDefault="00A234A9" w:rsidP="00A234A9">
      <w:pPr>
        <w:tabs>
          <w:tab w:val="left" w:pos="1008"/>
        </w:tabs>
        <w:spacing w:after="0" w:line="240" w:lineRule="auto"/>
        <w:jc w:val="both"/>
        <w:rPr>
          <w:rFonts w:ascii="Times New Roman" w:eastAsia="Times New Roman" w:hAnsi="Times New Roman" w:cs="Times New Roman"/>
          <w:sz w:val="28"/>
          <w:szCs w:val="28"/>
        </w:rPr>
      </w:pPr>
    </w:p>
    <w:p w:rsidR="00A234A9" w:rsidRPr="00A234A9" w:rsidRDefault="00A234A9" w:rsidP="00B735CC">
      <w:pPr>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1.1. Административный регламент предоставления муниципальной услуги «Передача в собственность граждан занимаемых ими жилых помещений жилищного фонда</w:t>
      </w:r>
      <w:r>
        <w:rPr>
          <w:rFonts w:ascii="Times New Roman" w:eastAsia="Times New Roman" w:hAnsi="Times New Roman" w:cs="Times New Roman"/>
          <w:sz w:val="28"/>
          <w:szCs w:val="28"/>
        </w:rPr>
        <w:t xml:space="preserve"> (приватизация жилищного фонда) </w:t>
      </w:r>
      <w:r w:rsidRPr="00A234A9">
        <w:rPr>
          <w:rFonts w:ascii="Times New Roman" w:eastAsia="Times New Roman" w:hAnsi="Times New Roman" w:cs="Times New Roman"/>
          <w:sz w:val="28"/>
          <w:szCs w:val="28"/>
        </w:rPr>
        <w:t xml:space="preserve">на территории муниципального образования </w:t>
      </w:r>
      <w:proofErr w:type="spellStart"/>
      <w:r w:rsidR="00095B7A">
        <w:rPr>
          <w:rFonts w:ascii="Times New Roman" w:eastAsia="Times New Roman" w:hAnsi="Times New Roman" w:cs="Times New Roman"/>
          <w:sz w:val="28"/>
          <w:szCs w:val="28"/>
        </w:rPr>
        <w:t>Кулыж</w:t>
      </w:r>
      <w:r w:rsidRPr="00A234A9">
        <w:rPr>
          <w:rFonts w:ascii="Times New Roman" w:eastAsia="Times New Roman" w:hAnsi="Times New Roman" w:cs="Times New Roman"/>
          <w:sz w:val="28"/>
          <w:szCs w:val="28"/>
        </w:rPr>
        <w:t>ское</w:t>
      </w:r>
      <w:proofErr w:type="spellEnd"/>
      <w:r w:rsidRPr="00A234A9">
        <w:rPr>
          <w:rFonts w:ascii="Times New Roman" w:eastAsia="Times New Roman" w:hAnsi="Times New Roman" w:cs="Times New Roman"/>
          <w:sz w:val="28"/>
          <w:szCs w:val="28"/>
        </w:rPr>
        <w:t xml:space="preserve"> сельское поселение </w:t>
      </w:r>
      <w:proofErr w:type="spellStart"/>
      <w:r w:rsidRPr="00A234A9">
        <w:rPr>
          <w:rFonts w:ascii="Times New Roman" w:eastAsia="Times New Roman" w:hAnsi="Times New Roman" w:cs="Times New Roman"/>
          <w:sz w:val="28"/>
          <w:szCs w:val="28"/>
        </w:rPr>
        <w:t>Вятскополянского</w:t>
      </w:r>
      <w:proofErr w:type="spellEnd"/>
      <w:r w:rsidRPr="00A234A9">
        <w:rPr>
          <w:rFonts w:ascii="Times New Roman" w:eastAsia="Times New Roman" w:hAnsi="Times New Roman" w:cs="Times New Roman"/>
          <w:sz w:val="28"/>
          <w:szCs w:val="28"/>
        </w:rPr>
        <w:t xml:space="preserve"> района» (далее – Административный регламент)</w:t>
      </w:r>
      <w:r w:rsidRPr="00A234A9">
        <w:rPr>
          <w:rFonts w:ascii="Tahoma" w:eastAsia="Times New Roman" w:hAnsi="Tahoma" w:cs="Tahoma"/>
          <w:color w:val="000000"/>
          <w:sz w:val="20"/>
          <w:szCs w:val="20"/>
          <w:shd w:val="clear" w:color="auto" w:fill="FFFFFF"/>
          <w:lang w:eastAsia="ru-RU"/>
        </w:rPr>
        <w:t xml:space="preserve"> </w:t>
      </w:r>
      <w:r w:rsidRPr="00A234A9">
        <w:rPr>
          <w:rFonts w:ascii="Times New Roman" w:eastAsia="Times New Roman" w:hAnsi="Times New Roman" w:cs="Times New Roman"/>
          <w:color w:val="000000"/>
          <w:sz w:val="28"/>
          <w:szCs w:val="28"/>
          <w:shd w:val="clear" w:color="auto" w:fill="FFFFFF"/>
          <w:lang w:eastAsia="ru-RU"/>
        </w:rPr>
        <w:t>разработан в целях повышения качества и доступности предоставления муниципальной услуги,</w:t>
      </w:r>
      <w:r w:rsidRPr="00A234A9">
        <w:rPr>
          <w:rFonts w:ascii="Times New Roman" w:eastAsia="Times New Roman" w:hAnsi="Times New Roman" w:cs="Times New Roman"/>
          <w:sz w:val="28"/>
          <w:szCs w:val="28"/>
        </w:rPr>
        <w:t xml:space="preserve">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w:t>
      </w:r>
    </w:p>
    <w:p w:rsidR="00A234A9" w:rsidRPr="00A234A9" w:rsidRDefault="00A234A9" w:rsidP="00A234A9">
      <w:pPr>
        <w:autoSpaceDE w:val="0"/>
        <w:spacing w:after="0" w:line="240" w:lineRule="auto"/>
        <w:ind w:firstLine="567"/>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567"/>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 xml:space="preserve">Круг Заявителей </w:t>
      </w:r>
    </w:p>
    <w:p w:rsidR="00A234A9" w:rsidRPr="00A234A9" w:rsidRDefault="00A234A9" w:rsidP="00A234A9">
      <w:pPr>
        <w:autoSpaceDE w:val="0"/>
        <w:spacing w:after="0" w:line="240" w:lineRule="auto"/>
        <w:ind w:firstLine="567"/>
        <w:jc w:val="center"/>
        <w:rPr>
          <w:rFonts w:ascii="Times New Roman" w:eastAsia="Times New Roman" w:hAnsi="Times New Roman" w:cs="Times New Roman"/>
          <w:b/>
          <w:sz w:val="28"/>
          <w:szCs w:val="28"/>
        </w:rPr>
      </w:pPr>
    </w:p>
    <w:p w:rsidR="00A234A9" w:rsidRPr="00A234A9" w:rsidRDefault="00A234A9" w:rsidP="00B735CC">
      <w:pPr>
        <w:autoSpaceDE w:val="0"/>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1.2.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муниципального образования </w:t>
      </w:r>
      <w:proofErr w:type="spellStart"/>
      <w:r w:rsidR="00095B7A">
        <w:rPr>
          <w:rFonts w:ascii="Times New Roman" w:eastAsia="Times New Roman" w:hAnsi="Times New Roman" w:cs="Times New Roman"/>
          <w:sz w:val="28"/>
          <w:szCs w:val="28"/>
        </w:rPr>
        <w:t>Кулыж</w:t>
      </w:r>
      <w:r>
        <w:rPr>
          <w:rFonts w:ascii="Times New Roman" w:eastAsia="Times New Roman" w:hAnsi="Times New Roman" w:cs="Times New Roman"/>
          <w:sz w:val="28"/>
          <w:szCs w:val="28"/>
        </w:rPr>
        <w:t>ское</w:t>
      </w:r>
      <w:proofErr w:type="spellEnd"/>
      <w:r w:rsidRPr="00A234A9">
        <w:rPr>
          <w:rFonts w:ascii="Times New Roman" w:eastAsia="Times New Roman" w:hAnsi="Times New Roman" w:cs="Times New Roman"/>
          <w:sz w:val="28"/>
          <w:szCs w:val="28"/>
        </w:rPr>
        <w:t xml:space="preserve"> сельское поселение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A234A9" w:rsidRPr="00A234A9" w:rsidRDefault="00A234A9" w:rsidP="00B735CC">
      <w:pPr>
        <w:autoSpaceDE w:val="0"/>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имеющие полномочия действовать от имени Заявителя в порядке, установленном законодательством Российской Федерации (далее – представители). </w:t>
      </w:r>
    </w:p>
    <w:p w:rsidR="00A234A9" w:rsidRPr="00A234A9" w:rsidRDefault="00A234A9" w:rsidP="00A234A9">
      <w:pPr>
        <w:autoSpaceDE w:val="0"/>
        <w:spacing w:after="0" w:line="240" w:lineRule="auto"/>
        <w:ind w:firstLine="567"/>
        <w:jc w:val="center"/>
        <w:rPr>
          <w:rFonts w:ascii="Times New Roman" w:eastAsia="Times New Roman" w:hAnsi="Times New Roman" w:cs="Times New Roman"/>
          <w:b/>
          <w:sz w:val="28"/>
          <w:szCs w:val="28"/>
        </w:rPr>
      </w:pPr>
      <w:r w:rsidRPr="00A234A9">
        <w:rPr>
          <w:rFonts w:ascii="Tahoma" w:eastAsia="Times New Roman" w:hAnsi="Tahoma" w:cs="Tahoma"/>
          <w:color w:val="000000"/>
          <w:sz w:val="20"/>
          <w:szCs w:val="20"/>
          <w:shd w:val="clear" w:color="auto" w:fill="FFFFFF"/>
        </w:rPr>
        <w:t> </w:t>
      </w:r>
    </w:p>
    <w:p w:rsidR="00A234A9" w:rsidRPr="00A234A9" w:rsidRDefault="00A234A9" w:rsidP="00A234A9">
      <w:pPr>
        <w:widowControl w:val="0"/>
        <w:autoSpaceDE w:val="0"/>
        <w:autoSpaceDN w:val="0"/>
        <w:adjustRightInd w:val="0"/>
        <w:spacing w:after="0" w:line="240" w:lineRule="auto"/>
        <w:jc w:val="center"/>
        <w:outlineLvl w:val="2"/>
        <w:rPr>
          <w:rFonts w:ascii="Times New Roman" w:eastAsia="Calibri" w:hAnsi="Times New Roman" w:cs="Times New Roman"/>
          <w:b/>
          <w:color w:val="000000"/>
          <w:sz w:val="28"/>
          <w:szCs w:val="28"/>
          <w:lang w:eastAsia="ru-RU"/>
        </w:rPr>
      </w:pPr>
      <w:r w:rsidRPr="00A234A9">
        <w:rPr>
          <w:rFonts w:ascii="Times New Roman" w:eastAsia="Calibri" w:hAnsi="Times New Roman" w:cs="Times New Roman"/>
          <w:b/>
          <w:color w:val="000000"/>
          <w:sz w:val="28"/>
          <w:szCs w:val="28"/>
          <w:lang w:eastAsia="ru-RU"/>
        </w:rPr>
        <w:t xml:space="preserve">Требования к порядку информирования о предоставлении </w:t>
      </w:r>
    </w:p>
    <w:p w:rsidR="00A234A9" w:rsidRPr="00A234A9" w:rsidRDefault="00A234A9" w:rsidP="00A234A9">
      <w:pPr>
        <w:widowControl w:val="0"/>
        <w:autoSpaceDE w:val="0"/>
        <w:autoSpaceDN w:val="0"/>
        <w:adjustRightInd w:val="0"/>
        <w:spacing w:after="0" w:line="240" w:lineRule="auto"/>
        <w:jc w:val="center"/>
        <w:outlineLvl w:val="2"/>
        <w:rPr>
          <w:rFonts w:ascii="Times New Roman" w:eastAsia="Calibri" w:hAnsi="Times New Roman" w:cs="Times New Roman"/>
          <w:b/>
          <w:color w:val="000000"/>
          <w:sz w:val="28"/>
          <w:szCs w:val="28"/>
          <w:lang w:eastAsia="ru-RU"/>
        </w:rPr>
      </w:pPr>
      <w:r w:rsidRPr="00A234A9">
        <w:rPr>
          <w:rFonts w:ascii="Times New Roman" w:eastAsia="Calibri" w:hAnsi="Times New Roman" w:cs="Times New Roman"/>
          <w:b/>
          <w:color w:val="000000"/>
          <w:sz w:val="28"/>
          <w:szCs w:val="28"/>
          <w:lang w:eastAsia="ru-RU"/>
        </w:rPr>
        <w:t>муниципальной услуги</w:t>
      </w:r>
    </w:p>
    <w:p w:rsidR="00A234A9" w:rsidRPr="00A234A9" w:rsidRDefault="00B735CC" w:rsidP="00B735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A234A9" w:rsidRPr="00A234A9">
        <w:rPr>
          <w:rFonts w:ascii="Times New Roman" w:eastAsia="Times New Roman" w:hAnsi="Times New Roman" w:cs="Times New Roman"/>
          <w:color w:val="000000"/>
          <w:sz w:val="28"/>
          <w:szCs w:val="28"/>
          <w:lang w:eastAsia="ru-RU"/>
        </w:rPr>
        <w:t>1.4. Информирование о порядке предоставления муниципальной услуги осуществляется:</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1) непосредственно при личном приеме Заявителя в </w:t>
      </w:r>
      <w:r w:rsidRPr="00A234A9">
        <w:rPr>
          <w:rFonts w:ascii="Times New Roman" w:eastAsia="Times New Roman" w:hAnsi="Times New Roman" w:cs="Times New Roman"/>
          <w:iCs/>
          <w:color w:val="000000"/>
          <w:sz w:val="28"/>
          <w:szCs w:val="28"/>
          <w:lang w:eastAsia="ru-RU"/>
        </w:rPr>
        <w:t xml:space="preserve">Администрацию </w:t>
      </w:r>
      <w:proofErr w:type="spellStart"/>
      <w:r w:rsidR="00095B7A">
        <w:rPr>
          <w:rFonts w:ascii="Times New Roman" w:eastAsia="Times New Roman" w:hAnsi="Times New Roman" w:cs="Times New Roman"/>
          <w:iCs/>
          <w:color w:val="000000"/>
          <w:sz w:val="28"/>
          <w:szCs w:val="28"/>
          <w:lang w:eastAsia="ru-RU"/>
        </w:rPr>
        <w:t>Кулыж</w:t>
      </w:r>
      <w:r w:rsidR="00B735CC">
        <w:rPr>
          <w:rFonts w:ascii="Times New Roman" w:eastAsia="Times New Roman" w:hAnsi="Times New Roman" w:cs="Times New Roman"/>
          <w:iCs/>
          <w:color w:val="000000"/>
          <w:sz w:val="28"/>
          <w:szCs w:val="28"/>
          <w:lang w:eastAsia="ru-RU"/>
        </w:rPr>
        <w:t>ского</w:t>
      </w:r>
      <w:proofErr w:type="spellEnd"/>
      <w:r w:rsidR="00B735CC">
        <w:rPr>
          <w:rFonts w:ascii="Times New Roman" w:eastAsia="Times New Roman" w:hAnsi="Times New Roman" w:cs="Times New Roman"/>
          <w:iCs/>
          <w:color w:val="000000"/>
          <w:sz w:val="28"/>
          <w:szCs w:val="28"/>
          <w:lang w:eastAsia="ru-RU"/>
        </w:rPr>
        <w:t xml:space="preserve"> сельского поселения</w:t>
      </w:r>
      <w:r w:rsidRPr="00A234A9">
        <w:rPr>
          <w:rFonts w:ascii="Times New Roman" w:eastAsia="Times New Roman" w:hAnsi="Times New Roman" w:cs="Times New Roman"/>
          <w:iCs/>
          <w:color w:val="000000"/>
          <w:sz w:val="28"/>
          <w:szCs w:val="28"/>
          <w:lang w:eastAsia="ru-RU"/>
        </w:rPr>
        <w:t>,</w:t>
      </w:r>
      <w:r w:rsidRPr="00A234A9">
        <w:rPr>
          <w:rFonts w:ascii="Times New Roman" w:eastAsia="Times New Roman" w:hAnsi="Times New Roman" w:cs="Times New Roman"/>
          <w:color w:val="000000"/>
          <w:sz w:val="28"/>
          <w:szCs w:val="28"/>
          <w:lang w:eastAsia="ru-RU"/>
        </w:rPr>
        <w:t xml:space="preserve"> </w:t>
      </w:r>
      <w:r w:rsidRPr="00A234A9">
        <w:rPr>
          <w:rFonts w:ascii="Times New Roman" w:eastAsia="Times New Roman" w:hAnsi="Times New Roman" w:cs="Times New Roman"/>
          <w:iCs/>
          <w:color w:val="000000"/>
          <w:sz w:val="28"/>
          <w:szCs w:val="28"/>
          <w:lang w:eastAsia="ru-RU"/>
        </w:rPr>
        <w:t>предоставляющего муниципальную услугу</w:t>
      </w:r>
      <w:r w:rsidRPr="00A234A9">
        <w:rPr>
          <w:rFonts w:ascii="Times New Roman" w:eastAsia="Times New Roman" w:hAnsi="Times New Roman" w:cs="Times New Roman"/>
          <w:color w:val="000000"/>
          <w:sz w:val="28"/>
          <w:szCs w:val="28"/>
          <w:lang w:eastAsia="ru-RU"/>
        </w:rPr>
        <w:t>, (далее</w:t>
      </w:r>
      <w:r w:rsidR="00B735CC">
        <w:rPr>
          <w:rFonts w:ascii="Times New Roman" w:eastAsia="Times New Roman" w:hAnsi="Times New Roman" w:cs="Times New Roman"/>
          <w:color w:val="000000"/>
          <w:sz w:val="28"/>
          <w:szCs w:val="28"/>
          <w:lang w:eastAsia="ru-RU"/>
        </w:rPr>
        <w:t xml:space="preserve"> </w:t>
      </w:r>
      <w:r w:rsidRPr="00A234A9">
        <w:rPr>
          <w:rFonts w:ascii="Times New Roman" w:eastAsia="Times New Roman" w:hAnsi="Times New Roman" w:cs="Times New Roman"/>
          <w:color w:val="000000"/>
          <w:sz w:val="28"/>
          <w:szCs w:val="28"/>
          <w:lang w:eastAsia="ru-RU"/>
        </w:rPr>
        <w:t>-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2) по телефону Уполномоченном органе (</w:t>
      </w:r>
      <w:r w:rsidR="00B735CC">
        <w:rPr>
          <w:rFonts w:ascii="Times New Roman" w:eastAsia="Times New Roman" w:hAnsi="Times New Roman" w:cs="Times New Roman"/>
          <w:color w:val="000000"/>
          <w:sz w:val="28"/>
          <w:szCs w:val="28"/>
          <w:lang w:eastAsia="ru-RU"/>
        </w:rPr>
        <w:t>8833344</w:t>
      </w:r>
      <w:r w:rsidR="00095B7A">
        <w:rPr>
          <w:rFonts w:ascii="Times New Roman" w:eastAsia="Times New Roman" w:hAnsi="Times New Roman" w:cs="Times New Roman"/>
          <w:color w:val="000000"/>
          <w:sz w:val="28"/>
          <w:szCs w:val="28"/>
          <w:lang w:eastAsia="ru-RU"/>
        </w:rPr>
        <w:t>75</w:t>
      </w:r>
      <w:r w:rsidR="00B735CC">
        <w:rPr>
          <w:rFonts w:ascii="Times New Roman" w:eastAsia="Times New Roman" w:hAnsi="Times New Roman" w:cs="Times New Roman"/>
          <w:color w:val="000000"/>
          <w:sz w:val="28"/>
          <w:szCs w:val="28"/>
          <w:lang w:eastAsia="ru-RU"/>
        </w:rPr>
        <w:t>25</w:t>
      </w:r>
      <w:r w:rsidRPr="00A234A9">
        <w:rPr>
          <w:rFonts w:ascii="Times New Roman" w:eastAsia="Times New Roman" w:hAnsi="Times New Roman" w:cs="Times New Roman"/>
          <w:color w:val="000000"/>
          <w:sz w:val="28"/>
          <w:szCs w:val="28"/>
          <w:lang w:eastAsia="ru-RU"/>
        </w:rPr>
        <w:t>) или многофункциональном центре;</w:t>
      </w:r>
    </w:p>
    <w:p w:rsidR="00A234A9" w:rsidRPr="00B735CC"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3) письменно, в том числе посредством электронной почты</w:t>
      </w:r>
      <w:r w:rsidRPr="00A234A9">
        <w:rPr>
          <w:rFonts w:ascii="Tahoma" w:eastAsia="Times New Roman" w:hAnsi="Tahoma" w:cs="Tahoma"/>
          <w:color w:val="000000"/>
          <w:sz w:val="20"/>
          <w:szCs w:val="20"/>
          <w:shd w:val="clear" w:color="auto" w:fill="FFFFFF"/>
          <w:lang w:eastAsia="ru-RU"/>
        </w:rPr>
        <w:t xml:space="preserve"> </w:t>
      </w:r>
      <w:r w:rsidRPr="00A234A9">
        <w:rPr>
          <w:rFonts w:ascii="Times New Roman" w:eastAsia="Times New Roman" w:hAnsi="Times New Roman" w:cs="Times New Roman"/>
          <w:color w:val="000000"/>
          <w:sz w:val="28"/>
          <w:szCs w:val="28"/>
          <w:shd w:val="clear" w:color="auto" w:fill="FFFFFF"/>
          <w:lang w:eastAsia="ru-RU"/>
        </w:rPr>
        <w:t>(</w:t>
      </w:r>
      <w:proofErr w:type="spellStart"/>
      <w:r w:rsidR="00095B7A" w:rsidRPr="00095B7A">
        <w:rPr>
          <w:rFonts w:ascii="Times New Roman" w:eastAsia="Times New Roman" w:hAnsi="Times New Roman" w:cs="Times New Roman"/>
          <w:color w:val="000000"/>
          <w:sz w:val="28"/>
          <w:szCs w:val="28"/>
          <w:shd w:val="clear" w:color="auto" w:fill="FFFFFF"/>
          <w:lang w:val="en-US" w:eastAsia="ru-RU"/>
        </w:rPr>
        <w:t>kulygi</w:t>
      </w:r>
      <w:proofErr w:type="spellEnd"/>
      <w:r w:rsidR="00095B7A" w:rsidRPr="00095B7A">
        <w:rPr>
          <w:rFonts w:ascii="Times New Roman" w:eastAsia="Times New Roman" w:hAnsi="Times New Roman" w:cs="Times New Roman"/>
          <w:color w:val="000000"/>
          <w:sz w:val="28"/>
          <w:szCs w:val="28"/>
          <w:shd w:val="clear" w:color="auto" w:fill="FFFFFF"/>
          <w:lang w:eastAsia="ru-RU"/>
        </w:rPr>
        <w:t>@</w:t>
      </w:r>
      <w:r w:rsidR="00095B7A" w:rsidRPr="00095B7A">
        <w:rPr>
          <w:rFonts w:ascii="Times New Roman" w:eastAsia="Times New Roman" w:hAnsi="Times New Roman" w:cs="Times New Roman"/>
          <w:color w:val="000000"/>
          <w:sz w:val="28"/>
          <w:szCs w:val="28"/>
          <w:shd w:val="clear" w:color="auto" w:fill="FFFFFF"/>
          <w:lang w:val="en-US" w:eastAsia="ru-RU"/>
        </w:rPr>
        <w:t>rambler</w:t>
      </w:r>
      <w:r w:rsidR="00095B7A" w:rsidRPr="00095B7A">
        <w:rPr>
          <w:rFonts w:ascii="Times New Roman" w:eastAsia="Times New Roman" w:hAnsi="Times New Roman" w:cs="Times New Roman"/>
          <w:color w:val="000000"/>
          <w:sz w:val="28"/>
          <w:szCs w:val="28"/>
          <w:shd w:val="clear" w:color="auto" w:fill="FFFFFF"/>
          <w:lang w:eastAsia="ru-RU"/>
        </w:rPr>
        <w:t>.</w:t>
      </w:r>
      <w:proofErr w:type="spellStart"/>
      <w:r w:rsidR="00095B7A" w:rsidRPr="00095B7A">
        <w:rPr>
          <w:rFonts w:ascii="Times New Roman" w:eastAsia="Times New Roman" w:hAnsi="Times New Roman" w:cs="Times New Roman"/>
          <w:color w:val="000000"/>
          <w:sz w:val="28"/>
          <w:szCs w:val="28"/>
          <w:shd w:val="clear" w:color="auto" w:fill="FFFFFF"/>
          <w:lang w:val="en-US" w:eastAsia="ru-RU"/>
        </w:rPr>
        <w:t>ru</w:t>
      </w:r>
      <w:proofErr w:type="spellEnd"/>
      <w:r w:rsidRPr="00A234A9">
        <w:rPr>
          <w:rFonts w:ascii="Times New Roman" w:eastAsia="Times New Roman" w:hAnsi="Times New Roman" w:cs="Times New Roman"/>
          <w:color w:val="000000"/>
          <w:sz w:val="28"/>
          <w:szCs w:val="28"/>
          <w:shd w:val="clear" w:color="auto" w:fill="FFFFFF"/>
          <w:lang w:eastAsia="ru-RU"/>
        </w:rPr>
        <w:t>),</w:t>
      </w:r>
      <w:r w:rsidRPr="00A234A9">
        <w:rPr>
          <w:rFonts w:ascii="Times New Roman" w:eastAsia="Times New Roman" w:hAnsi="Times New Roman" w:cs="Times New Roman"/>
          <w:color w:val="000000"/>
          <w:sz w:val="28"/>
          <w:szCs w:val="28"/>
          <w:lang w:eastAsia="ru-RU"/>
        </w:rPr>
        <w:t xml:space="preserve"> факсимильной связи</w:t>
      </w:r>
      <w:r w:rsidR="00B735CC">
        <w:rPr>
          <w:rFonts w:ascii="Times New Roman" w:eastAsia="Times New Roman" w:hAnsi="Times New Roman" w:cs="Times New Roman"/>
          <w:color w:val="000000"/>
          <w:sz w:val="28"/>
          <w:szCs w:val="28"/>
          <w:lang w:eastAsia="ru-RU"/>
        </w:rPr>
        <w:t>;</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4) посредством размещения в открытой и доступной форме информации:</w:t>
      </w:r>
    </w:p>
    <w:p w:rsidR="00A234A9" w:rsidRPr="00A234A9" w:rsidRDefault="00A234A9" w:rsidP="00A234A9">
      <w:pPr>
        <w:widowControl w:val="0"/>
        <w:tabs>
          <w:tab w:val="left" w:pos="851"/>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A234A9">
        <w:rPr>
          <w:rFonts w:ascii="Times New Roman" w:eastAsia="Times New Roman" w:hAnsi="Times New Roman" w:cs="Times New Roman"/>
          <w:bCs/>
          <w:color w:val="000000"/>
          <w:sz w:val="24"/>
          <w:szCs w:val="24"/>
          <w:lang w:eastAsia="ru-RU"/>
        </w:rPr>
        <w:t xml:space="preserve"> </w:t>
      </w:r>
      <w:r w:rsidRPr="00A234A9">
        <w:rPr>
          <w:rFonts w:ascii="Times New Roman" w:eastAsia="Times New Roman" w:hAnsi="Times New Roman" w:cs="Times New Roman"/>
          <w:color w:val="000000"/>
          <w:sz w:val="28"/>
          <w:szCs w:val="28"/>
          <w:lang w:eastAsia="ru-RU"/>
        </w:rPr>
        <w:t>(https://www.gosuslugi.ru/) (далее – ЕПГУ);</w:t>
      </w:r>
    </w:p>
    <w:p w:rsidR="00A234A9" w:rsidRPr="00B735CC"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на официальном сайте муниципального образования </w:t>
      </w:r>
      <w:proofErr w:type="spellStart"/>
      <w:r w:rsidR="00095B7A">
        <w:rPr>
          <w:rFonts w:ascii="Times New Roman" w:eastAsia="Times New Roman" w:hAnsi="Times New Roman" w:cs="Times New Roman"/>
          <w:color w:val="000000"/>
          <w:sz w:val="28"/>
          <w:szCs w:val="28"/>
          <w:lang w:eastAsia="ru-RU"/>
        </w:rPr>
        <w:t>Кулыж</w:t>
      </w:r>
      <w:r w:rsidR="00B735CC">
        <w:rPr>
          <w:rFonts w:ascii="Times New Roman" w:eastAsia="Times New Roman" w:hAnsi="Times New Roman" w:cs="Times New Roman"/>
          <w:color w:val="000000"/>
          <w:sz w:val="28"/>
          <w:szCs w:val="28"/>
          <w:lang w:eastAsia="ru-RU"/>
        </w:rPr>
        <w:t>ское</w:t>
      </w:r>
      <w:proofErr w:type="spellEnd"/>
      <w:r w:rsidRPr="00A234A9">
        <w:rPr>
          <w:rFonts w:ascii="Times New Roman" w:eastAsia="Times New Roman" w:hAnsi="Times New Roman" w:cs="Times New Roman"/>
          <w:color w:val="000000"/>
          <w:sz w:val="28"/>
          <w:szCs w:val="28"/>
          <w:lang w:eastAsia="ru-RU"/>
        </w:rPr>
        <w:t xml:space="preserve"> сельское поселение</w:t>
      </w:r>
      <w:r w:rsidR="00B735CC">
        <w:rPr>
          <w:rFonts w:ascii="Times New Roman" w:eastAsia="Times New Roman" w:hAnsi="Times New Roman" w:cs="Times New Roman"/>
          <w:color w:val="000000"/>
          <w:sz w:val="28"/>
          <w:szCs w:val="28"/>
          <w:lang w:eastAsia="ru-RU"/>
        </w:rPr>
        <w:t xml:space="preserve"> </w:t>
      </w:r>
      <w:proofErr w:type="spellStart"/>
      <w:r w:rsidR="00B735CC">
        <w:rPr>
          <w:rFonts w:ascii="Times New Roman" w:eastAsia="Times New Roman" w:hAnsi="Times New Roman" w:cs="Times New Roman"/>
          <w:color w:val="000000"/>
          <w:sz w:val="28"/>
          <w:szCs w:val="28"/>
          <w:lang w:eastAsia="ru-RU"/>
        </w:rPr>
        <w:t>Вятскополянского</w:t>
      </w:r>
      <w:proofErr w:type="spellEnd"/>
      <w:r w:rsidR="00B735CC">
        <w:rPr>
          <w:rFonts w:ascii="Times New Roman" w:eastAsia="Times New Roman" w:hAnsi="Times New Roman" w:cs="Times New Roman"/>
          <w:color w:val="000000"/>
          <w:sz w:val="28"/>
          <w:szCs w:val="28"/>
          <w:lang w:eastAsia="ru-RU"/>
        </w:rPr>
        <w:t xml:space="preserve"> района Кировской области</w:t>
      </w:r>
      <w:r w:rsidRPr="00A234A9">
        <w:rPr>
          <w:rFonts w:ascii="Times New Roman" w:eastAsia="Times New Roman" w:hAnsi="Times New Roman" w:cs="Times New Roman"/>
          <w:i/>
          <w:iCs/>
          <w:color w:val="000000"/>
          <w:sz w:val="28"/>
          <w:szCs w:val="28"/>
          <w:lang w:eastAsia="ru-RU"/>
        </w:rPr>
        <w:t xml:space="preserve"> </w:t>
      </w:r>
      <w:r w:rsidRPr="00B735CC">
        <w:rPr>
          <w:rFonts w:ascii="Times New Roman" w:eastAsia="Times New Roman" w:hAnsi="Times New Roman" w:cs="Times New Roman"/>
          <w:iCs/>
          <w:color w:val="000000"/>
          <w:sz w:val="28"/>
          <w:szCs w:val="28"/>
          <w:lang w:eastAsia="ru-RU"/>
        </w:rPr>
        <w:t>(</w:t>
      </w:r>
      <w:r w:rsidR="00B735CC" w:rsidRPr="00B735CC">
        <w:rPr>
          <w:rFonts w:ascii="Times New Roman" w:eastAsia="Times New Roman" w:hAnsi="Times New Roman" w:cs="Times New Roman"/>
          <w:iCs/>
          <w:color w:val="000000"/>
          <w:sz w:val="28"/>
          <w:szCs w:val="28"/>
          <w:lang w:eastAsia="ru-RU"/>
        </w:rPr>
        <w:t>https://sludskoe-r43.gosweb.gosuslugi.ru</w:t>
      </w:r>
      <w:r w:rsidRPr="00B735CC">
        <w:rPr>
          <w:rFonts w:ascii="Times New Roman" w:eastAsia="Times New Roman" w:hAnsi="Times New Roman" w:cs="Times New Roman"/>
          <w:iCs/>
          <w:color w:val="000000"/>
          <w:sz w:val="28"/>
          <w:szCs w:val="28"/>
          <w:lang w:eastAsia="ru-RU"/>
        </w:rPr>
        <w:t>)</w:t>
      </w:r>
      <w:r w:rsidRPr="00B735CC">
        <w:rPr>
          <w:rFonts w:ascii="Times New Roman" w:eastAsia="Times New Roman" w:hAnsi="Times New Roman" w:cs="Times New Roman"/>
          <w:color w:val="000000"/>
          <w:sz w:val="28"/>
          <w:szCs w:val="28"/>
          <w:lang w:eastAsia="ru-RU"/>
        </w:rPr>
        <w:t>;</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A234A9" w:rsidRPr="00A234A9" w:rsidRDefault="00B735CC" w:rsidP="00B735C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234A9" w:rsidRPr="00A234A9">
        <w:rPr>
          <w:rFonts w:ascii="Times New Roman" w:eastAsia="Times New Roman" w:hAnsi="Times New Roman" w:cs="Times New Roman"/>
          <w:color w:val="000000"/>
          <w:sz w:val="28"/>
          <w:szCs w:val="28"/>
          <w:lang w:eastAsia="ru-RU"/>
        </w:rPr>
        <w:t>1.5. Информирование осуществляется по вопросам, касающимся:</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способов подачи заявления о предоставлении муниципальной услуги;</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справочной информации о работе </w:t>
      </w:r>
      <w:r w:rsidR="009A0446">
        <w:rPr>
          <w:rFonts w:ascii="Times New Roman" w:eastAsia="Times New Roman" w:hAnsi="Times New Roman" w:cs="Times New Roman"/>
          <w:color w:val="000000"/>
          <w:sz w:val="28"/>
          <w:szCs w:val="28"/>
          <w:lang w:eastAsia="ru-RU"/>
        </w:rPr>
        <w:t>Уполномоченного органа</w:t>
      </w:r>
      <w:r w:rsidRPr="00A234A9">
        <w:rPr>
          <w:rFonts w:ascii="Times New Roman" w:eastAsia="Times New Roman" w:hAnsi="Times New Roman" w:cs="Times New Roman"/>
          <w:color w:val="000000"/>
          <w:sz w:val="28"/>
          <w:szCs w:val="28"/>
          <w:lang w:eastAsia="ru-RU"/>
        </w:rPr>
        <w:t>;</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порядка и сроков предоставления муниципальной услуги;</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234A9" w:rsidRPr="00A234A9" w:rsidRDefault="009A0446" w:rsidP="009A044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234A9" w:rsidRPr="00A234A9">
        <w:rPr>
          <w:rFonts w:ascii="Times New Roman" w:eastAsia="Times New Roman" w:hAnsi="Times New Roman" w:cs="Times New Roman"/>
          <w:color w:val="000000"/>
          <w:sz w:val="28"/>
          <w:szCs w:val="28"/>
          <w:lang w:eastAsia="ru-RU"/>
        </w:rPr>
        <w:t xml:space="preserve">1.6. При устном обращении Заявителя (лично или по телефону) должностное лицо </w:t>
      </w:r>
      <w:r>
        <w:rPr>
          <w:rFonts w:ascii="Times New Roman" w:eastAsia="Times New Roman" w:hAnsi="Times New Roman" w:cs="Times New Roman"/>
          <w:color w:val="000000"/>
          <w:sz w:val="28"/>
          <w:szCs w:val="28"/>
          <w:lang w:eastAsia="ru-RU"/>
        </w:rPr>
        <w:t>Уполномоченного органа</w:t>
      </w:r>
      <w:r w:rsidR="00A234A9" w:rsidRPr="00A234A9">
        <w:rPr>
          <w:rFonts w:ascii="Times New Roman" w:eastAsia="Times New Roman" w:hAnsi="Times New Roman" w:cs="Times New Roman"/>
          <w:color w:val="000000"/>
          <w:sz w:val="28"/>
          <w:szCs w:val="28"/>
          <w:lang w:eastAsia="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w:t>
      </w:r>
      <w:r w:rsidRPr="00A234A9">
        <w:rPr>
          <w:rFonts w:ascii="Times New Roman" w:eastAsia="Times New Roman" w:hAnsi="Times New Roman" w:cs="Times New Roman"/>
          <w:color w:val="000000"/>
          <w:sz w:val="28"/>
          <w:szCs w:val="28"/>
          <w:lang w:eastAsia="ru-RU"/>
        </w:rPr>
        <w:lastRenderedPageBreak/>
        <w:t>(последнее – при наличии) и должности специалиста, принявшего телефонный звонок.</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w:t>
      </w:r>
      <w:r w:rsidRPr="00A234A9">
        <w:rPr>
          <w:rFonts w:ascii="Times New Roman" w:eastAsia="Times New Roman" w:hAnsi="Times New Roman" w:cs="Times New Roman"/>
          <w:i/>
          <w:color w:val="000000"/>
          <w:sz w:val="28"/>
          <w:szCs w:val="28"/>
          <w:lang w:eastAsia="ru-RU"/>
        </w:rPr>
        <w:t xml:space="preserve"> </w:t>
      </w:r>
      <w:r w:rsidRPr="00A234A9">
        <w:rPr>
          <w:rFonts w:ascii="Times New Roman" w:eastAsia="Times New Roman" w:hAnsi="Times New Roman" w:cs="Times New Roman"/>
          <w:color w:val="000000"/>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изложить обращение в письменной форме; </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назначить другое время для консультаций.</w:t>
      </w:r>
    </w:p>
    <w:p w:rsidR="00A234A9" w:rsidRPr="00A234A9" w:rsidRDefault="00A234A9" w:rsidP="00A234A9">
      <w:pPr>
        <w:tabs>
          <w:tab w:val="left" w:pos="7425"/>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Продолжительность информирования по телефону не должна превышать 10 минут.</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Информирование осуществляется в соответствии с графиком приема граждан.</w:t>
      </w:r>
    </w:p>
    <w:p w:rsidR="00A234A9" w:rsidRPr="00A234A9" w:rsidRDefault="00A234A9" w:rsidP="009A044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5" w:anchor="Par84" w:history="1">
        <w:r w:rsidRPr="00A234A9">
          <w:rPr>
            <w:rFonts w:ascii="Times New Roman" w:eastAsia="SimSun" w:hAnsi="Times New Roman" w:cs="Times New Roman"/>
            <w:color w:val="0000FF"/>
            <w:sz w:val="28"/>
            <w:szCs w:val="28"/>
            <w:u w:val="single"/>
          </w:rPr>
          <w:t>пункте</w:t>
        </w:r>
      </w:hyperlink>
      <w:r w:rsidRPr="00A234A9">
        <w:rPr>
          <w:rFonts w:ascii="Times New Roman" w:eastAsia="Times New Roman" w:hAnsi="Times New Roman" w:cs="Times New Roman"/>
          <w:color w:val="000000"/>
          <w:sz w:val="28"/>
          <w:szCs w:val="28"/>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A234A9" w:rsidRPr="00A234A9" w:rsidRDefault="00A234A9" w:rsidP="009A044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34A9" w:rsidRPr="00A234A9" w:rsidRDefault="00A234A9" w:rsidP="009A044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1.9. На официальном сайте </w:t>
      </w:r>
      <w:r w:rsidR="009A0446">
        <w:rPr>
          <w:rFonts w:ascii="Times New Roman" w:eastAsia="Times New Roman" w:hAnsi="Times New Roman" w:cs="Times New Roman"/>
          <w:color w:val="000000"/>
          <w:sz w:val="28"/>
          <w:szCs w:val="28"/>
          <w:lang w:eastAsia="ru-RU"/>
        </w:rPr>
        <w:t>Уполномоченного органа</w:t>
      </w:r>
      <w:r w:rsidRPr="00A234A9">
        <w:rPr>
          <w:rFonts w:ascii="Times New Roman" w:eastAsia="Times New Roman" w:hAnsi="Times New Roman" w:cs="Times New Roman"/>
          <w:color w:val="000000"/>
          <w:sz w:val="28"/>
          <w:szCs w:val="28"/>
          <w:lang w:eastAsia="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о месте нахождения и графике работы </w:t>
      </w:r>
      <w:r w:rsidR="009A0446">
        <w:rPr>
          <w:rFonts w:ascii="Times New Roman" w:eastAsia="Times New Roman" w:hAnsi="Times New Roman" w:cs="Times New Roman"/>
          <w:color w:val="000000"/>
          <w:sz w:val="28"/>
          <w:szCs w:val="28"/>
          <w:lang w:eastAsia="ru-RU"/>
        </w:rPr>
        <w:t>Уполномоченного органа</w:t>
      </w:r>
      <w:r w:rsidRPr="00A234A9">
        <w:rPr>
          <w:rFonts w:ascii="Times New Roman" w:eastAsia="Times New Roman" w:hAnsi="Times New Roman" w:cs="Times New Roman"/>
          <w:color w:val="000000"/>
          <w:sz w:val="28"/>
          <w:szCs w:val="28"/>
          <w:lang w:eastAsia="ru-RU"/>
        </w:rPr>
        <w:t>, ответственн</w:t>
      </w:r>
      <w:r w:rsidR="009A0446">
        <w:rPr>
          <w:rFonts w:ascii="Times New Roman" w:eastAsia="Times New Roman" w:hAnsi="Times New Roman" w:cs="Times New Roman"/>
          <w:color w:val="000000"/>
          <w:sz w:val="28"/>
          <w:szCs w:val="28"/>
          <w:lang w:eastAsia="ru-RU"/>
        </w:rPr>
        <w:t>ого</w:t>
      </w:r>
      <w:r w:rsidRPr="00A234A9">
        <w:rPr>
          <w:rFonts w:ascii="Times New Roman" w:eastAsia="Times New Roman" w:hAnsi="Times New Roman" w:cs="Times New Roman"/>
          <w:color w:val="000000"/>
          <w:sz w:val="28"/>
          <w:szCs w:val="28"/>
          <w:lang w:eastAsia="ru-RU"/>
        </w:rPr>
        <w:t xml:space="preserve"> за предоставление муниципальной услуги, а также многофункциональных центров;</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A234A9" w:rsidRPr="00A234A9" w:rsidRDefault="00A234A9" w:rsidP="009A044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lastRenderedPageBreak/>
        <w:t xml:space="preserve">1.10. В залах ожидания </w:t>
      </w:r>
      <w:r w:rsidR="009A0446">
        <w:rPr>
          <w:rFonts w:ascii="Times New Roman" w:eastAsia="Times New Roman" w:hAnsi="Times New Roman" w:cs="Times New Roman"/>
          <w:color w:val="000000"/>
          <w:sz w:val="28"/>
          <w:szCs w:val="28"/>
          <w:lang w:eastAsia="ru-RU"/>
        </w:rPr>
        <w:t>Уполномоченного органа</w:t>
      </w:r>
      <w:r w:rsidRPr="00A234A9">
        <w:rPr>
          <w:rFonts w:ascii="Times New Roman" w:eastAsia="Times New Roman" w:hAnsi="Times New Roman" w:cs="Times New Roman"/>
          <w:color w:val="000000"/>
          <w:sz w:val="28"/>
          <w:szCs w:val="28"/>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234A9" w:rsidRPr="00A234A9" w:rsidRDefault="00A234A9" w:rsidP="009A044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9A0446" w:rsidRPr="009A0446">
        <w:rPr>
          <w:rFonts w:ascii="Times New Roman" w:eastAsia="Times New Roman" w:hAnsi="Times New Roman" w:cs="Times New Roman"/>
          <w:color w:val="000000"/>
          <w:sz w:val="28"/>
          <w:szCs w:val="28"/>
          <w:lang w:eastAsia="ru-RU"/>
        </w:rPr>
        <w:t>Уполномоченн</w:t>
      </w:r>
      <w:r w:rsidR="009A0446">
        <w:rPr>
          <w:rFonts w:ascii="Times New Roman" w:eastAsia="Times New Roman" w:hAnsi="Times New Roman" w:cs="Times New Roman"/>
          <w:color w:val="000000"/>
          <w:sz w:val="28"/>
          <w:szCs w:val="28"/>
          <w:lang w:eastAsia="ru-RU"/>
        </w:rPr>
        <w:t>ым</w:t>
      </w:r>
      <w:r w:rsidR="009A0446" w:rsidRPr="009A0446">
        <w:rPr>
          <w:rFonts w:ascii="Times New Roman" w:eastAsia="Times New Roman" w:hAnsi="Times New Roman" w:cs="Times New Roman"/>
          <w:color w:val="000000"/>
          <w:sz w:val="28"/>
          <w:szCs w:val="28"/>
          <w:lang w:eastAsia="ru-RU"/>
        </w:rPr>
        <w:t xml:space="preserve"> орган</w:t>
      </w:r>
      <w:r w:rsidR="009A0446">
        <w:rPr>
          <w:rFonts w:ascii="Times New Roman" w:eastAsia="Times New Roman" w:hAnsi="Times New Roman" w:cs="Times New Roman"/>
          <w:color w:val="000000"/>
          <w:sz w:val="28"/>
          <w:szCs w:val="28"/>
          <w:lang w:eastAsia="ru-RU"/>
        </w:rPr>
        <w:t>ом</w:t>
      </w:r>
      <w:r w:rsidR="009A0446" w:rsidRPr="009A0446">
        <w:rPr>
          <w:rFonts w:ascii="Times New Roman" w:eastAsia="Times New Roman" w:hAnsi="Times New Roman" w:cs="Times New Roman"/>
          <w:color w:val="000000"/>
          <w:sz w:val="28"/>
          <w:szCs w:val="28"/>
          <w:lang w:eastAsia="ru-RU"/>
        </w:rPr>
        <w:t xml:space="preserve"> </w:t>
      </w:r>
      <w:r w:rsidRPr="00A234A9">
        <w:rPr>
          <w:rFonts w:ascii="Times New Roman" w:eastAsia="Times New Roman" w:hAnsi="Times New Roman" w:cs="Times New Roman"/>
          <w:color w:val="000000"/>
          <w:sz w:val="28"/>
          <w:szCs w:val="28"/>
          <w:lang w:eastAsia="ru-RU"/>
        </w:rPr>
        <w:t>с учетом требований к информированию, установленных Административным регламентом.</w:t>
      </w:r>
    </w:p>
    <w:p w:rsidR="00A234A9" w:rsidRPr="00A234A9" w:rsidRDefault="00A234A9" w:rsidP="009A0446">
      <w:pPr>
        <w:autoSpaceDE w:val="0"/>
        <w:autoSpaceDN w:val="0"/>
        <w:adjustRightInd w:val="0"/>
        <w:spacing w:after="0" w:line="240" w:lineRule="auto"/>
        <w:ind w:firstLine="708"/>
        <w:jc w:val="both"/>
        <w:rPr>
          <w:rFonts w:ascii="Times New Roman" w:eastAsia="Times New Roman" w:hAnsi="Times New Roman" w:cs="Times New Roman"/>
          <w:color w:val="000000"/>
          <w:sz w:val="28"/>
          <w:szCs w:val="24"/>
          <w:lang w:eastAsia="ru-RU"/>
        </w:rPr>
      </w:pPr>
      <w:r w:rsidRPr="00A234A9">
        <w:rPr>
          <w:rFonts w:ascii="Times New Roman" w:eastAsia="Times New Roman" w:hAnsi="Times New Roman" w:cs="Times New Roman"/>
          <w:color w:val="000000"/>
          <w:sz w:val="28"/>
          <w:szCs w:val="24"/>
          <w:lang w:eastAsia="ru-RU"/>
        </w:rPr>
        <w:t xml:space="preserve">1.12. Информация о ходе рассмотрения заявления о предоставлении </w:t>
      </w:r>
      <w:r w:rsidRPr="00A234A9">
        <w:rPr>
          <w:rFonts w:ascii="Times New Roman" w:eastAsia="Times New Roman" w:hAnsi="Times New Roman" w:cs="Times New Roman"/>
          <w:color w:val="000000"/>
          <w:sz w:val="28"/>
          <w:szCs w:val="28"/>
          <w:lang w:eastAsia="ru-RU"/>
        </w:rPr>
        <w:t>муниципальной</w:t>
      </w:r>
      <w:r w:rsidRPr="00A234A9">
        <w:rPr>
          <w:rFonts w:ascii="Times New Roman" w:eastAsia="Times New Roman" w:hAnsi="Times New Roman" w:cs="Times New Roman"/>
          <w:color w:val="000000"/>
          <w:sz w:val="28"/>
          <w:szCs w:val="24"/>
          <w:lang w:eastAsia="ru-RU"/>
        </w:rPr>
        <w:t xml:space="preserve"> услуги и о результатах предоставления </w:t>
      </w:r>
      <w:r w:rsidRPr="00A234A9">
        <w:rPr>
          <w:rFonts w:ascii="Times New Roman" w:eastAsia="Times New Roman" w:hAnsi="Times New Roman" w:cs="Times New Roman"/>
          <w:color w:val="000000"/>
          <w:sz w:val="28"/>
          <w:szCs w:val="28"/>
          <w:lang w:eastAsia="ru-RU"/>
        </w:rPr>
        <w:t>муниципальной</w:t>
      </w:r>
      <w:r w:rsidRPr="00A234A9">
        <w:rPr>
          <w:rFonts w:ascii="Times New Roman" w:eastAsia="Times New Roman" w:hAnsi="Times New Roman" w:cs="Times New Roman"/>
          <w:color w:val="000000"/>
          <w:sz w:val="28"/>
          <w:szCs w:val="24"/>
          <w:lang w:eastAsia="ru-RU"/>
        </w:rPr>
        <w:t xml:space="preserve"> услуги может быть получена Заявителем (его представителем) в личном кабинете на </w:t>
      </w:r>
      <w:r w:rsidRPr="00A234A9">
        <w:rPr>
          <w:rFonts w:ascii="Times New Roman" w:eastAsia="Times New Roman" w:hAnsi="Times New Roman" w:cs="Times New Roman"/>
          <w:color w:val="000000"/>
          <w:sz w:val="28"/>
          <w:szCs w:val="28"/>
          <w:lang w:eastAsia="ru-RU"/>
        </w:rPr>
        <w:t>ЕПГУ</w:t>
      </w:r>
      <w:r w:rsidRPr="00A234A9">
        <w:rPr>
          <w:rFonts w:ascii="Times New Roman" w:eastAsia="Times New Roman" w:hAnsi="Times New Roman" w:cs="Times New Roman"/>
          <w:color w:val="000000"/>
          <w:sz w:val="28"/>
          <w:szCs w:val="24"/>
          <w:lang w:eastAsia="ru-RU"/>
        </w:rPr>
        <w:t>, а также в Уполномоченно</w:t>
      </w:r>
      <w:r w:rsidR="009A0446">
        <w:rPr>
          <w:rFonts w:ascii="Times New Roman" w:eastAsia="Times New Roman" w:hAnsi="Times New Roman" w:cs="Times New Roman"/>
          <w:color w:val="000000"/>
          <w:sz w:val="28"/>
          <w:szCs w:val="24"/>
          <w:lang w:eastAsia="ru-RU"/>
        </w:rPr>
        <w:t>м</w:t>
      </w:r>
      <w:r w:rsidRPr="00A234A9">
        <w:rPr>
          <w:rFonts w:ascii="Times New Roman" w:eastAsia="Times New Roman" w:hAnsi="Times New Roman" w:cs="Times New Roman"/>
          <w:color w:val="000000"/>
          <w:sz w:val="28"/>
          <w:szCs w:val="24"/>
          <w:lang w:eastAsia="ru-RU"/>
        </w:rPr>
        <w:t xml:space="preserve"> орган</w:t>
      </w:r>
      <w:r w:rsidR="009A0446">
        <w:rPr>
          <w:rFonts w:ascii="Times New Roman" w:eastAsia="Times New Roman" w:hAnsi="Times New Roman" w:cs="Times New Roman"/>
          <w:color w:val="000000"/>
          <w:sz w:val="28"/>
          <w:szCs w:val="24"/>
          <w:lang w:eastAsia="ru-RU"/>
        </w:rPr>
        <w:t>е</w:t>
      </w:r>
      <w:r w:rsidRPr="00A234A9">
        <w:rPr>
          <w:rFonts w:ascii="Times New Roman" w:eastAsia="Times New Roman" w:hAnsi="Times New Roman" w:cs="Times New Roman"/>
          <w:color w:val="000000"/>
          <w:sz w:val="28"/>
          <w:szCs w:val="24"/>
          <w:lang w:eastAsia="ru-RU"/>
        </w:rPr>
        <w:t xml:space="preserve"> при обращении Заявителя лично, по телефону, посредством электронной почты. </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rsidR="00A234A9" w:rsidRPr="00A234A9" w:rsidRDefault="00A234A9" w:rsidP="009A0446">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II. Стандарт предоставления муниципальной услуги</w:t>
      </w:r>
    </w:p>
    <w:p w:rsidR="00A234A9" w:rsidRPr="00A234A9" w:rsidRDefault="00A234A9" w:rsidP="009A0446">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Наименование муниципальной услуги</w:t>
      </w:r>
    </w:p>
    <w:p w:rsidR="00A234A9" w:rsidRPr="00A234A9" w:rsidRDefault="00A234A9" w:rsidP="00A234A9">
      <w:pPr>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A234A9" w:rsidRPr="00A234A9" w:rsidRDefault="00A234A9" w:rsidP="006E355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 Муниципальная услуга «Передача в собственность граждан занимаемых ими жилых помещений жилищного фонда (приватизация жилищного фонда)</w:t>
      </w:r>
      <w:r w:rsidR="006E3552">
        <w:rPr>
          <w:rFonts w:ascii="Times New Roman" w:eastAsia="Times New Roman" w:hAnsi="Times New Roman" w:cs="Times New Roman"/>
          <w:sz w:val="28"/>
          <w:szCs w:val="28"/>
        </w:rPr>
        <w:t xml:space="preserve"> на территории муниципального образования </w:t>
      </w:r>
      <w:proofErr w:type="spellStart"/>
      <w:r w:rsidR="00095B7A">
        <w:rPr>
          <w:rFonts w:ascii="Times New Roman" w:eastAsia="Times New Roman" w:hAnsi="Times New Roman" w:cs="Times New Roman"/>
          <w:sz w:val="28"/>
          <w:szCs w:val="28"/>
        </w:rPr>
        <w:t>Кулыж</w:t>
      </w:r>
      <w:r w:rsidR="006E3552">
        <w:rPr>
          <w:rFonts w:ascii="Times New Roman" w:eastAsia="Times New Roman" w:hAnsi="Times New Roman" w:cs="Times New Roman"/>
          <w:sz w:val="28"/>
          <w:szCs w:val="28"/>
        </w:rPr>
        <w:t>ское</w:t>
      </w:r>
      <w:proofErr w:type="spellEnd"/>
      <w:r w:rsidR="006E3552">
        <w:rPr>
          <w:rFonts w:ascii="Times New Roman" w:eastAsia="Times New Roman" w:hAnsi="Times New Roman" w:cs="Times New Roman"/>
          <w:sz w:val="28"/>
          <w:szCs w:val="28"/>
        </w:rPr>
        <w:t xml:space="preserve"> сельское поселение </w:t>
      </w:r>
      <w:proofErr w:type="spellStart"/>
      <w:r w:rsidR="006E3552">
        <w:rPr>
          <w:rFonts w:ascii="Times New Roman" w:eastAsia="Times New Roman" w:hAnsi="Times New Roman" w:cs="Times New Roman"/>
          <w:sz w:val="28"/>
          <w:szCs w:val="28"/>
        </w:rPr>
        <w:t>Вятскополянского</w:t>
      </w:r>
      <w:proofErr w:type="spellEnd"/>
      <w:r w:rsidR="006E3552">
        <w:rPr>
          <w:rFonts w:ascii="Times New Roman" w:eastAsia="Times New Roman" w:hAnsi="Times New Roman" w:cs="Times New Roman"/>
          <w:sz w:val="28"/>
          <w:szCs w:val="28"/>
        </w:rPr>
        <w:t xml:space="preserve"> района</w:t>
      </w:r>
      <w:r w:rsidRPr="00A234A9">
        <w:rPr>
          <w:rFonts w:ascii="Times New Roman" w:eastAsia="Times New Roman" w:hAnsi="Times New Roman" w:cs="Times New Roman"/>
          <w:sz w:val="28"/>
          <w:szCs w:val="28"/>
        </w:rPr>
        <w:t>» (далее – муниципальная услуга).</w:t>
      </w:r>
    </w:p>
    <w:p w:rsidR="00A234A9" w:rsidRPr="00A234A9" w:rsidRDefault="00A234A9" w:rsidP="00A234A9">
      <w:pPr>
        <w:autoSpaceDE w:val="0"/>
        <w:autoSpaceDN w:val="0"/>
        <w:adjustRightInd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w:t>
      </w:r>
    </w:p>
    <w:p w:rsidR="00A234A9" w:rsidRPr="00A234A9" w:rsidRDefault="00A234A9" w:rsidP="00A234A9">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A234A9">
        <w:rPr>
          <w:rFonts w:ascii="Times New Roman" w:eastAsia="Times New Roman" w:hAnsi="Times New Roman" w:cs="Times New Roman"/>
          <w:b/>
          <w:sz w:val="28"/>
          <w:szCs w:val="28"/>
        </w:rPr>
        <w:t xml:space="preserve">Наименование органа, предоставляющего муниципальную услугу и органов местного самоуправления, </w:t>
      </w:r>
      <w:r w:rsidRPr="00A234A9">
        <w:rPr>
          <w:rFonts w:ascii="Times New Roman" w:eastAsia="Times New Roman" w:hAnsi="Times New Roman" w:cs="Times New Roman"/>
          <w:b/>
          <w:color w:val="000000"/>
          <w:sz w:val="28"/>
          <w:szCs w:val="28"/>
          <w:shd w:val="clear" w:color="auto" w:fill="FFFFFF"/>
          <w:lang w:eastAsia="ru-RU"/>
        </w:rPr>
        <w:t>органов государственной власти, и иных организаций,</w:t>
      </w:r>
      <w:r w:rsidRPr="00A234A9">
        <w:rPr>
          <w:rFonts w:ascii="Times New Roman" w:eastAsia="Times New Roman" w:hAnsi="Times New Roman" w:cs="Times New Roman"/>
          <w:b/>
          <w:sz w:val="28"/>
          <w:szCs w:val="28"/>
        </w:rPr>
        <w:t xml:space="preserve"> участвующих в предоставлении муниципальной услуги</w:t>
      </w:r>
    </w:p>
    <w:p w:rsidR="00A234A9" w:rsidRPr="00A234A9" w:rsidRDefault="00A234A9" w:rsidP="00A234A9">
      <w:pPr>
        <w:autoSpaceDE w:val="0"/>
        <w:spacing w:after="0" w:line="240" w:lineRule="auto"/>
        <w:ind w:firstLine="567"/>
        <w:jc w:val="center"/>
        <w:rPr>
          <w:rFonts w:ascii="Times New Roman" w:eastAsia="Times New Roman" w:hAnsi="Times New Roman" w:cs="Times New Roman"/>
          <w:b/>
          <w:sz w:val="24"/>
          <w:szCs w:val="20"/>
        </w:rPr>
      </w:pPr>
    </w:p>
    <w:p w:rsidR="00A234A9" w:rsidRPr="00A234A9" w:rsidRDefault="00A234A9" w:rsidP="006E3552">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eastAsia="ru-RU"/>
        </w:rPr>
      </w:pPr>
      <w:r w:rsidRPr="00A234A9">
        <w:rPr>
          <w:rFonts w:ascii="Times New Roman" w:eastAsia="Calibri" w:hAnsi="Times New Roman" w:cs="Times New Roman"/>
          <w:color w:val="000000"/>
          <w:sz w:val="28"/>
          <w:szCs w:val="28"/>
          <w:lang w:eastAsia="ru-RU"/>
        </w:rPr>
        <w:t>2.2. Муниципальная услуга предоставляется Уполномоченным органом</w:t>
      </w:r>
      <w:r w:rsidR="006E3552">
        <w:rPr>
          <w:rFonts w:ascii="Times New Roman" w:eastAsia="Calibri" w:hAnsi="Times New Roman" w:cs="Times New Roman"/>
          <w:color w:val="000000"/>
          <w:sz w:val="28"/>
          <w:szCs w:val="28"/>
          <w:lang w:eastAsia="ru-RU"/>
        </w:rPr>
        <w:t xml:space="preserve"> -</w:t>
      </w:r>
      <w:r w:rsidRPr="00A234A9">
        <w:rPr>
          <w:rFonts w:ascii="Times New Roman" w:eastAsia="Calibri" w:hAnsi="Times New Roman" w:cs="Times New Roman"/>
          <w:color w:val="000000"/>
          <w:sz w:val="28"/>
          <w:szCs w:val="28"/>
          <w:lang w:eastAsia="ru-RU"/>
        </w:rPr>
        <w:t xml:space="preserve"> </w:t>
      </w:r>
      <w:r w:rsidR="006E3552">
        <w:rPr>
          <w:rFonts w:ascii="Times New Roman" w:eastAsia="Calibri" w:hAnsi="Times New Roman" w:cs="Times New Roman"/>
          <w:color w:val="000000"/>
          <w:sz w:val="28"/>
          <w:szCs w:val="28"/>
          <w:lang w:eastAsia="ru-RU"/>
        </w:rPr>
        <w:t>а</w:t>
      </w:r>
      <w:r w:rsidRPr="00A234A9">
        <w:rPr>
          <w:rFonts w:ascii="Times New Roman" w:eastAsia="Times New Roman" w:hAnsi="Times New Roman" w:cs="Times New Roman"/>
          <w:iCs/>
          <w:color w:val="000000"/>
          <w:sz w:val="28"/>
          <w:szCs w:val="28"/>
          <w:lang w:eastAsia="ru-RU"/>
        </w:rPr>
        <w:t xml:space="preserve">дминистрацией </w:t>
      </w:r>
      <w:proofErr w:type="spellStart"/>
      <w:r w:rsidR="00095B7A">
        <w:rPr>
          <w:rFonts w:ascii="Times New Roman" w:eastAsia="Times New Roman" w:hAnsi="Times New Roman" w:cs="Times New Roman"/>
          <w:iCs/>
          <w:color w:val="000000"/>
          <w:sz w:val="28"/>
          <w:szCs w:val="28"/>
          <w:lang w:eastAsia="ru-RU"/>
        </w:rPr>
        <w:t>Кулыж</w:t>
      </w:r>
      <w:r w:rsidR="006E3552">
        <w:rPr>
          <w:rFonts w:ascii="Times New Roman" w:eastAsia="Times New Roman" w:hAnsi="Times New Roman" w:cs="Times New Roman"/>
          <w:iCs/>
          <w:color w:val="000000"/>
          <w:sz w:val="28"/>
          <w:szCs w:val="28"/>
          <w:lang w:eastAsia="ru-RU"/>
        </w:rPr>
        <w:t>ского</w:t>
      </w:r>
      <w:proofErr w:type="spellEnd"/>
      <w:r w:rsidR="006E3552">
        <w:rPr>
          <w:rFonts w:ascii="Times New Roman" w:eastAsia="Times New Roman" w:hAnsi="Times New Roman" w:cs="Times New Roman"/>
          <w:iCs/>
          <w:color w:val="000000"/>
          <w:sz w:val="28"/>
          <w:szCs w:val="28"/>
          <w:lang w:eastAsia="ru-RU"/>
        </w:rPr>
        <w:t xml:space="preserve"> сельского поселения </w:t>
      </w:r>
      <w:proofErr w:type="spellStart"/>
      <w:r w:rsidR="006E3552">
        <w:rPr>
          <w:rFonts w:ascii="Times New Roman" w:eastAsia="Times New Roman" w:hAnsi="Times New Roman" w:cs="Times New Roman"/>
          <w:iCs/>
          <w:color w:val="000000"/>
          <w:sz w:val="28"/>
          <w:szCs w:val="28"/>
          <w:lang w:eastAsia="ru-RU"/>
        </w:rPr>
        <w:t>Вятскополянского</w:t>
      </w:r>
      <w:proofErr w:type="spellEnd"/>
      <w:r w:rsidR="006E3552">
        <w:rPr>
          <w:rFonts w:ascii="Times New Roman" w:eastAsia="Times New Roman" w:hAnsi="Times New Roman" w:cs="Times New Roman"/>
          <w:iCs/>
          <w:color w:val="000000"/>
          <w:sz w:val="28"/>
          <w:szCs w:val="28"/>
          <w:lang w:eastAsia="ru-RU"/>
        </w:rPr>
        <w:t xml:space="preserve"> </w:t>
      </w:r>
      <w:r w:rsidR="00F343E8">
        <w:rPr>
          <w:rFonts w:ascii="Times New Roman" w:eastAsia="Times New Roman" w:hAnsi="Times New Roman" w:cs="Times New Roman"/>
          <w:iCs/>
          <w:color w:val="000000"/>
          <w:sz w:val="28"/>
          <w:szCs w:val="28"/>
          <w:lang w:eastAsia="ru-RU"/>
        </w:rPr>
        <w:t>района</w:t>
      </w:r>
      <w:r w:rsidRPr="00A234A9">
        <w:rPr>
          <w:rFonts w:ascii="Times New Roman" w:eastAsia="Times New Roman" w:hAnsi="Times New Roman" w:cs="Times New Roman"/>
          <w:iCs/>
          <w:color w:val="000000"/>
          <w:sz w:val="28"/>
          <w:szCs w:val="28"/>
          <w:lang w:eastAsia="ru-RU"/>
        </w:rPr>
        <w:t>,</w:t>
      </w:r>
      <w:r w:rsidRPr="00A234A9">
        <w:rPr>
          <w:rFonts w:ascii="Times New Roman" w:eastAsia="Times New Roman" w:hAnsi="Times New Roman" w:cs="Times New Roman"/>
          <w:color w:val="000000"/>
          <w:sz w:val="28"/>
          <w:szCs w:val="28"/>
          <w:lang w:eastAsia="ru-RU"/>
        </w:rPr>
        <w:t xml:space="preserve"> </w:t>
      </w:r>
      <w:r w:rsidRPr="00A234A9">
        <w:rPr>
          <w:rFonts w:ascii="Times New Roman" w:eastAsia="Times New Roman" w:hAnsi="Times New Roman" w:cs="Times New Roman"/>
          <w:iCs/>
          <w:color w:val="000000"/>
          <w:sz w:val="28"/>
          <w:szCs w:val="28"/>
          <w:lang w:eastAsia="ru-RU"/>
        </w:rPr>
        <w:t>предоставляющего услугу</w:t>
      </w:r>
      <w:r w:rsidRPr="00A234A9">
        <w:rPr>
          <w:rFonts w:ascii="Times New Roman" w:eastAsia="Calibri" w:hAnsi="Times New Roman" w:cs="Times New Roman"/>
          <w:color w:val="000000"/>
          <w:sz w:val="28"/>
          <w:szCs w:val="28"/>
          <w:lang w:eastAsia="ru-RU"/>
        </w:rPr>
        <w:t>.</w:t>
      </w:r>
    </w:p>
    <w:p w:rsidR="00A234A9" w:rsidRPr="00A234A9" w:rsidRDefault="00A234A9" w:rsidP="006E355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Calibri" w:hAnsi="Times New Roman" w:cs="Times New Roman"/>
          <w:color w:val="000000"/>
          <w:sz w:val="28"/>
          <w:szCs w:val="28"/>
          <w:lang w:eastAsia="ru-RU"/>
        </w:rPr>
        <w:t>2.3.</w:t>
      </w:r>
      <w:r w:rsidRPr="00A234A9">
        <w:rPr>
          <w:rFonts w:ascii="Tahoma" w:eastAsia="Times New Roman" w:hAnsi="Tahoma" w:cs="Tahoma"/>
          <w:color w:val="000000"/>
          <w:sz w:val="20"/>
          <w:szCs w:val="20"/>
          <w:shd w:val="clear" w:color="auto" w:fill="FFFFFF"/>
          <w:lang w:eastAsia="ru-RU"/>
        </w:rPr>
        <w:t xml:space="preserve"> </w:t>
      </w:r>
      <w:r w:rsidRPr="00A234A9">
        <w:rPr>
          <w:rFonts w:ascii="Times New Roman" w:eastAsia="Times New Roman" w:hAnsi="Times New Roman" w:cs="Times New Roman"/>
          <w:color w:val="000000"/>
          <w:sz w:val="28"/>
          <w:szCs w:val="28"/>
          <w:shd w:val="clear" w:color="auto" w:fill="FFFFFF"/>
          <w:lang w:eastAsia="ru-RU"/>
        </w:rPr>
        <w:t>При предоставлении муниципальной услуги Уполномоченный орган взаимодействует с:</w:t>
      </w:r>
    </w:p>
    <w:p w:rsidR="00A234A9" w:rsidRPr="00A234A9" w:rsidRDefault="00A234A9" w:rsidP="00A234A9">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 xml:space="preserve"> - Федеральной налоговой службой в части получения сведений из Единого государственного реестра записей актов гражданского состояния; </w:t>
      </w:r>
    </w:p>
    <w:p w:rsidR="00A234A9" w:rsidRDefault="00A234A9" w:rsidP="00A234A9">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 Федеральной службы государственной регистрации, кадастра и картографии в части получения сведений из Единого государственного реестра недвижимости</w:t>
      </w:r>
      <w:r w:rsidR="006E3552">
        <w:rPr>
          <w:rFonts w:ascii="Times New Roman" w:eastAsia="Times New Roman" w:hAnsi="Times New Roman" w:cs="Times New Roman"/>
          <w:color w:val="000000"/>
          <w:sz w:val="28"/>
          <w:szCs w:val="28"/>
          <w:shd w:val="clear" w:color="auto" w:fill="FFFFFF"/>
          <w:lang w:eastAsia="ru-RU"/>
        </w:rPr>
        <w:t>;</w:t>
      </w:r>
    </w:p>
    <w:p w:rsidR="006E3552" w:rsidRPr="00A234A9" w:rsidRDefault="006E3552" w:rsidP="006E3552">
      <w:pPr>
        <w:autoSpaceDE w:val="0"/>
        <w:autoSpaceDN w:val="0"/>
        <w:adjustRightInd w:val="0"/>
        <w:spacing w:after="0" w:line="240" w:lineRule="auto"/>
        <w:jc w:val="both"/>
        <w:rPr>
          <w:rFonts w:ascii="Times New Roman" w:eastAsia="Calibri" w:hAnsi="Times New Roman" w:cs="Times New Roman"/>
          <w:i/>
          <w:iCs/>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Pr="006E3552">
        <w:rPr>
          <w:rFonts w:ascii="Times New Roman" w:eastAsia="Times New Roman" w:hAnsi="Times New Roman" w:cs="Times New Roman"/>
          <w:color w:val="000000"/>
          <w:sz w:val="28"/>
          <w:szCs w:val="28"/>
          <w:shd w:val="clear" w:color="auto" w:fill="FFFFFF"/>
          <w:lang w:eastAsia="ru-RU"/>
        </w:rPr>
        <w:t>Иные</w:t>
      </w:r>
      <w:r>
        <w:rPr>
          <w:rFonts w:ascii="Times New Roman" w:eastAsia="Times New Roman" w:hAnsi="Times New Roman" w:cs="Times New Roman"/>
          <w:color w:val="000000"/>
          <w:sz w:val="28"/>
          <w:szCs w:val="28"/>
          <w:shd w:val="clear" w:color="auto" w:fill="FFFFFF"/>
          <w:lang w:eastAsia="ru-RU"/>
        </w:rPr>
        <w:t xml:space="preserve"> </w:t>
      </w:r>
      <w:r w:rsidRPr="006E3552">
        <w:rPr>
          <w:rFonts w:ascii="Times New Roman" w:eastAsia="Times New Roman" w:hAnsi="Times New Roman" w:cs="Times New Roman"/>
          <w:color w:val="000000"/>
          <w:sz w:val="28"/>
          <w:szCs w:val="28"/>
          <w:shd w:val="clear" w:color="auto" w:fill="FFFFFF"/>
          <w:lang w:eastAsia="ru-RU"/>
        </w:rPr>
        <w:t>органы</w:t>
      </w:r>
      <w:r>
        <w:rPr>
          <w:rFonts w:ascii="Times New Roman" w:eastAsia="Times New Roman" w:hAnsi="Times New Roman" w:cs="Times New Roman"/>
          <w:color w:val="000000"/>
          <w:sz w:val="28"/>
          <w:szCs w:val="28"/>
          <w:shd w:val="clear" w:color="auto" w:fill="FFFFFF"/>
          <w:lang w:eastAsia="ru-RU"/>
        </w:rPr>
        <w:t xml:space="preserve"> </w:t>
      </w:r>
      <w:r w:rsidRPr="006E3552">
        <w:rPr>
          <w:rFonts w:ascii="Times New Roman" w:eastAsia="Times New Roman" w:hAnsi="Times New Roman" w:cs="Times New Roman"/>
          <w:color w:val="000000"/>
          <w:sz w:val="28"/>
          <w:szCs w:val="28"/>
          <w:shd w:val="clear" w:color="auto" w:fill="FFFFFF"/>
          <w:lang w:eastAsia="ru-RU"/>
        </w:rPr>
        <w:t>государственной</w:t>
      </w:r>
      <w:r>
        <w:rPr>
          <w:rFonts w:ascii="Times New Roman" w:eastAsia="Times New Roman" w:hAnsi="Times New Roman" w:cs="Times New Roman"/>
          <w:color w:val="000000"/>
          <w:sz w:val="28"/>
          <w:szCs w:val="28"/>
          <w:shd w:val="clear" w:color="auto" w:fill="FFFFFF"/>
          <w:lang w:eastAsia="ru-RU"/>
        </w:rPr>
        <w:t xml:space="preserve"> </w:t>
      </w:r>
      <w:r w:rsidRPr="006E3552">
        <w:rPr>
          <w:rFonts w:ascii="Times New Roman" w:eastAsia="Times New Roman" w:hAnsi="Times New Roman" w:cs="Times New Roman"/>
          <w:color w:val="000000"/>
          <w:sz w:val="28"/>
          <w:szCs w:val="28"/>
          <w:shd w:val="clear" w:color="auto" w:fill="FFFFFF"/>
          <w:lang w:eastAsia="ru-RU"/>
        </w:rPr>
        <w:t>власти,</w:t>
      </w:r>
      <w:r>
        <w:rPr>
          <w:rFonts w:ascii="Times New Roman" w:eastAsia="Times New Roman" w:hAnsi="Times New Roman" w:cs="Times New Roman"/>
          <w:color w:val="000000"/>
          <w:sz w:val="28"/>
          <w:szCs w:val="28"/>
          <w:shd w:val="clear" w:color="auto" w:fill="FFFFFF"/>
          <w:lang w:eastAsia="ru-RU"/>
        </w:rPr>
        <w:t xml:space="preserve"> органы местного </w:t>
      </w:r>
      <w:r w:rsidRPr="006E3552">
        <w:rPr>
          <w:rFonts w:ascii="Times New Roman" w:eastAsia="Times New Roman" w:hAnsi="Times New Roman" w:cs="Times New Roman"/>
          <w:color w:val="000000"/>
          <w:sz w:val="28"/>
          <w:szCs w:val="28"/>
          <w:shd w:val="clear" w:color="auto" w:fill="FFFFFF"/>
          <w:lang w:eastAsia="ru-RU"/>
        </w:rPr>
        <w:t>самоуправления, уполномоченные на предоставление документов, указанных</w:t>
      </w:r>
      <w:r>
        <w:rPr>
          <w:rFonts w:ascii="Times New Roman" w:eastAsia="Times New Roman" w:hAnsi="Times New Roman" w:cs="Times New Roman"/>
          <w:color w:val="000000"/>
          <w:sz w:val="28"/>
          <w:szCs w:val="28"/>
          <w:shd w:val="clear" w:color="auto" w:fill="FFFFFF"/>
          <w:lang w:eastAsia="ru-RU"/>
        </w:rPr>
        <w:t xml:space="preserve"> </w:t>
      </w:r>
      <w:r w:rsidRPr="006E3552">
        <w:rPr>
          <w:rFonts w:ascii="Times New Roman" w:eastAsia="Times New Roman" w:hAnsi="Times New Roman" w:cs="Times New Roman"/>
          <w:color w:val="000000"/>
          <w:sz w:val="28"/>
          <w:szCs w:val="28"/>
          <w:shd w:val="clear" w:color="auto" w:fill="FFFFFF"/>
          <w:lang w:eastAsia="ru-RU"/>
        </w:rPr>
        <w:t>в пункте 2.12 настоящего Административного регламента.</w:t>
      </w:r>
    </w:p>
    <w:p w:rsidR="00A234A9" w:rsidRPr="00A234A9" w:rsidRDefault="00A234A9" w:rsidP="00D56141">
      <w:pPr>
        <w:autoSpaceDE w:val="0"/>
        <w:spacing w:after="0" w:line="240" w:lineRule="auto"/>
        <w:ind w:firstLine="567"/>
        <w:jc w:val="both"/>
        <w:rPr>
          <w:rFonts w:ascii="Times New Roman" w:eastAsia="Times New Roman" w:hAnsi="Times New Roman" w:cs="Times New Roman"/>
          <w:b/>
          <w:sz w:val="24"/>
          <w:szCs w:val="20"/>
        </w:rPr>
      </w:pPr>
      <w:r w:rsidRPr="00A234A9">
        <w:rPr>
          <w:rFonts w:ascii="Times New Roman" w:eastAsia="Times New Roman" w:hAnsi="Times New Roman" w:cs="Times New Roman"/>
          <w:sz w:val="28"/>
          <w:szCs w:val="28"/>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234A9" w:rsidRPr="00A234A9" w:rsidRDefault="00A234A9" w:rsidP="00A234A9">
      <w:pPr>
        <w:autoSpaceDE w:val="0"/>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1. Сведения о регистрационном учете по месту жительства или месту пребывания - МВД России; </w:t>
      </w:r>
    </w:p>
    <w:p w:rsidR="00A234A9" w:rsidRPr="00A234A9" w:rsidRDefault="00A234A9" w:rsidP="00A234A9">
      <w:pPr>
        <w:autoSpaceDE w:val="0"/>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2.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 </w:t>
      </w:r>
    </w:p>
    <w:p w:rsidR="00A234A9" w:rsidRPr="00A234A9" w:rsidRDefault="00A234A9" w:rsidP="00A234A9">
      <w:pPr>
        <w:autoSpaceDE w:val="0"/>
        <w:spacing w:after="0" w:line="240" w:lineRule="auto"/>
        <w:ind w:left="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3. Предоставление из ЕГР ЗАГС по запросу сведений о рождении – ФНС;</w:t>
      </w:r>
    </w:p>
    <w:p w:rsidR="00A234A9" w:rsidRPr="00A234A9" w:rsidRDefault="00A234A9" w:rsidP="00A234A9">
      <w:pPr>
        <w:autoSpaceDE w:val="0"/>
        <w:spacing w:after="0" w:line="240" w:lineRule="auto"/>
        <w:ind w:left="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4. Сведения о действительности Паспорта Гражданина РФ – МВД РФ; </w:t>
      </w:r>
    </w:p>
    <w:p w:rsidR="00A234A9" w:rsidRPr="00A234A9" w:rsidRDefault="00A234A9" w:rsidP="00A234A9">
      <w:pPr>
        <w:autoSpaceDE w:val="0"/>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5. О соответствии фамильно-именной группы, даты рождения, пола и СНИЛС – ПФР; </w:t>
      </w:r>
    </w:p>
    <w:p w:rsidR="00A234A9" w:rsidRPr="00A234A9" w:rsidRDefault="00A234A9" w:rsidP="00A234A9">
      <w:pPr>
        <w:autoSpaceDE w:val="0"/>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6. Сведения из ЕГР ЗАГС о перемене фамилии, имени, отчестве – ФНС; </w:t>
      </w:r>
    </w:p>
    <w:p w:rsidR="00A234A9" w:rsidRPr="00A234A9" w:rsidRDefault="00A234A9" w:rsidP="00A234A9">
      <w:pPr>
        <w:autoSpaceDE w:val="0"/>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7. 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 </w:t>
      </w:r>
    </w:p>
    <w:p w:rsidR="00A234A9" w:rsidRPr="00A234A9" w:rsidRDefault="00A234A9" w:rsidP="00A234A9">
      <w:pPr>
        <w:autoSpaceDE w:val="0"/>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8. 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 </w:t>
      </w:r>
    </w:p>
    <w:p w:rsidR="00A234A9" w:rsidRPr="00A234A9" w:rsidRDefault="00A234A9" w:rsidP="00A234A9">
      <w:pPr>
        <w:autoSpaceDE w:val="0"/>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9. 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 </w:t>
      </w:r>
    </w:p>
    <w:p w:rsidR="00A234A9" w:rsidRPr="00A234A9" w:rsidRDefault="00A234A9" w:rsidP="00A234A9">
      <w:pPr>
        <w:autoSpaceDE w:val="0"/>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10. 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A234A9" w:rsidRPr="00A234A9" w:rsidRDefault="00A234A9" w:rsidP="00D56141">
      <w:pPr>
        <w:autoSpaceDE w:val="0"/>
        <w:spacing w:after="0" w:line="240" w:lineRule="auto"/>
        <w:ind w:firstLine="567"/>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 xml:space="preserve">Описание результата предоставления </w:t>
      </w:r>
    </w:p>
    <w:p w:rsidR="00A234A9" w:rsidRPr="00A234A9" w:rsidRDefault="00A234A9" w:rsidP="00A234A9">
      <w:pPr>
        <w:autoSpaceDE w:val="0"/>
        <w:spacing w:after="0" w:line="240" w:lineRule="auto"/>
        <w:jc w:val="center"/>
        <w:rPr>
          <w:rFonts w:ascii="Times New Roman" w:eastAsia="Times New Roman" w:hAnsi="Times New Roman" w:cs="Times New Roman"/>
          <w:sz w:val="28"/>
          <w:szCs w:val="28"/>
        </w:rPr>
      </w:pPr>
      <w:r w:rsidRPr="00A234A9">
        <w:rPr>
          <w:rFonts w:ascii="Times New Roman" w:eastAsia="Times New Roman" w:hAnsi="Times New Roman" w:cs="Times New Roman"/>
          <w:b/>
          <w:sz w:val="28"/>
          <w:szCs w:val="28"/>
        </w:rPr>
        <w:t>муниципальной услуги</w:t>
      </w:r>
      <w:r w:rsidRPr="00A234A9">
        <w:rPr>
          <w:rFonts w:ascii="Times New Roman" w:eastAsia="Times New Roman" w:hAnsi="Times New Roman" w:cs="Times New Roman"/>
          <w:sz w:val="28"/>
          <w:szCs w:val="28"/>
        </w:rPr>
        <w:t xml:space="preserve"> </w:t>
      </w:r>
    </w:p>
    <w:p w:rsidR="00A234A9" w:rsidRPr="00A234A9" w:rsidRDefault="00A234A9" w:rsidP="00A234A9">
      <w:pPr>
        <w:autoSpaceDE w:val="0"/>
        <w:spacing w:after="0" w:line="240" w:lineRule="auto"/>
        <w:jc w:val="center"/>
        <w:rPr>
          <w:rFonts w:ascii="Times New Roman" w:eastAsia="Times New Roman" w:hAnsi="Times New Roman" w:cs="Times New Roman"/>
          <w:sz w:val="28"/>
          <w:szCs w:val="28"/>
        </w:rPr>
      </w:pPr>
    </w:p>
    <w:p w:rsidR="00A234A9" w:rsidRPr="00A234A9" w:rsidRDefault="00A234A9" w:rsidP="00D56141">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2.5. Результатом предоставления муниципальной услуги является один из следующих документов: </w:t>
      </w:r>
    </w:p>
    <w:p w:rsidR="00A234A9" w:rsidRPr="00A234A9" w:rsidRDefault="00A234A9" w:rsidP="00D56141">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A234A9" w:rsidRPr="00A234A9" w:rsidRDefault="00A234A9" w:rsidP="00D56141">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2.5.2 Решение об отказе в предоставлении муниципальной услуги в приватизации жилого помещения (форма приведена в Приложении № 2 к настоящему Административному регламенту).</w:t>
      </w:r>
    </w:p>
    <w:p w:rsidR="00A234A9" w:rsidRPr="00A234A9" w:rsidRDefault="00A234A9" w:rsidP="00A234A9">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В случаях, предусмотренных законодательством Российской Федерации, Томской области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A234A9" w:rsidRPr="00A234A9" w:rsidRDefault="00A234A9" w:rsidP="00D56141">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2.5.3. Заявителю в качестве результата предоставления муниципальной услуги обеспечивается по его выбору возможность получения:</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 xml:space="preserve"> а) электронного документа, подписанного уполномоченным должностным лицом с использованием усиленной квалифицированной электронной подписи;</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lastRenderedPageBreak/>
        <w:t xml:space="preserve"> 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 xml:space="preserve"> в) информации из государственных информационных систем в случаях, предусмотренных законодательством Российской Федерации.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p>
    <w:p w:rsidR="00A234A9" w:rsidRPr="00A234A9" w:rsidRDefault="00A234A9" w:rsidP="0060282F">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2.6. Уполномоченный орган в течение </w:t>
      </w:r>
      <w:r w:rsidR="0060282F">
        <w:rPr>
          <w:rFonts w:ascii="Times New Roman" w:eastAsia="Times New Roman" w:hAnsi="Times New Roman" w:cs="Times New Roman"/>
          <w:sz w:val="28"/>
          <w:szCs w:val="28"/>
        </w:rPr>
        <w:t>27 календарных</w:t>
      </w:r>
      <w:r w:rsidRPr="00A234A9">
        <w:rPr>
          <w:rFonts w:ascii="Times New Roman" w:eastAsia="Times New Roman" w:hAnsi="Times New Roman" w:cs="Times New Roman"/>
          <w:sz w:val="28"/>
          <w:szCs w:val="28"/>
        </w:rPr>
        <w:t xml:space="preserve">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Нормативные правовые акты, регулирующие предоставление муниципальной услуги</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p>
    <w:p w:rsidR="00A234A9" w:rsidRPr="00A234A9" w:rsidRDefault="00A234A9" w:rsidP="0060282F">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1) Конституция Российской Федерации от 12.12.1993 («Российская газета», N 237, 25.12.1993);</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2) Гражданский кодекс Российской Федерации;</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3) Жилищный кодекс Российской Федерации от 29.12.2004 N 188-ФЗ;</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4) Федеральный закон от 27.07.2010 N 210-ФЗ «Об организации предоставления государственных и муниципальных услуг»;</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5) Федеральный закон от 06.10.2003 N 131-ФЗ «Об общих принципах организации местного самоуправления в Российской Федерации»;</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6) Федеральный закон от 21.07.1997 N 122-ФЗ «О государственной регистрации прав на недвижимое имущество и сделок с ним»;</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7) Закон РФ от 04.07.1991 N 1541-1 «О приватизации жилищного фонда в Российской Федерации»;</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8) Федеральный закон от 02.05.2006 N 59-ФЗ «О порядке рассмотрения обращений граждан Российской Федерации»;</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 xml:space="preserve">9) Устав муниципального образования </w:t>
      </w:r>
      <w:proofErr w:type="spellStart"/>
      <w:r w:rsidR="00095B7A">
        <w:rPr>
          <w:rFonts w:ascii="Times New Roman" w:eastAsia="Times New Roman" w:hAnsi="Times New Roman" w:cs="Times New Roman"/>
          <w:color w:val="000000"/>
          <w:sz w:val="28"/>
          <w:szCs w:val="28"/>
          <w:shd w:val="clear" w:color="auto" w:fill="FFFFFF"/>
          <w:lang w:eastAsia="ru-RU"/>
        </w:rPr>
        <w:t>Кулыж</w:t>
      </w:r>
      <w:r w:rsidR="0060282F">
        <w:rPr>
          <w:rFonts w:ascii="Times New Roman" w:eastAsia="Times New Roman" w:hAnsi="Times New Roman" w:cs="Times New Roman"/>
          <w:color w:val="000000"/>
          <w:sz w:val="28"/>
          <w:szCs w:val="28"/>
          <w:shd w:val="clear" w:color="auto" w:fill="FFFFFF"/>
          <w:lang w:eastAsia="ru-RU"/>
        </w:rPr>
        <w:t>ское</w:t>
      </w:r>
      <w:proofErr w:type="spellEnd"/>
      <w:r w:rsidRPr="00A234A9">
        <w:rPr>
          <w:rFonts w:ascii="Times New Roman" w:eastAsia="Times New Roman" w:hAnsi="Times New Roman" w:cs="Times New Roman"/>
          <w:color w:val="000000"/>
          <w:sz w:val="28"/>
          <w:szCs w:val="28"/>
          <w:shd w:val="clear" w:color="auto" w:fill="FFFFFF"/>
          <w:lang w:eastAsia="ru-RU"/>
        </w:rPr>
        <w:t xml:space="preserve"> сельское поселение</w:t>
      </w:r>
      <w:r w:rsidR="0060282F">
        <w:rPr>
          <w:rFonts w:ascii="Times New Roman" w:eastAsia="Times New Roman" w:hAnsi="Times New Roman" w:cs="Times New Roman"/>
          <w:color w:val="000000"/>
          <w:sz w:val="28"/>
          <w:szCs w:val="28"/>
          <w:shd w:val="clear" w:color="auto" w:fill="FFFFFF"/>
          <w:lang w:eastAsia="ru-RU"/>
        </w:rPr>
        <w:t xml:space="preserve"> </w:t>
      </w:r>
      <w:proofErr w:type="spellStart"/>
      <w:r w:rsidR="0060282F">
        <w:rPr>
          <w:rFonts w:ascii="Times New Roman" w:eastAsia="Times New Roman" w:hAnsi="Times New Roman" w:cs="Times New Roman"/>
          <w:color w:val="000000"/>
          <w:sz w:val="28"/>
          <w:szCs w:val="28"/>
          <w:shd w:val="clear" w:color="auto" w:fill="FFFFFF"/>
          <w:lang w:eastAsia="ru-RU"/>
        </w:rPr>
        <w:t>Вятскополянского</w:t>
      </w:r>
      <w:proofErr w:type="spellEnd"/>
      <w:r w:rsidR="0060282F">
        <w:rPr>
          <w:rFonts w:ascii="Times New Roman" w:eastAsia="Times New Roman" w:hAnsi="Times New Roman" w:cs="Times New Roman"/>
          <w:color w:val="000000"/>
          <w:sz w:val="28"/>
          <w:szCs w:val="28"/>
          <w:shd w:val="clear" w:color="auto" w:fill="FFFFFF"/>
          <w:lang w:eastAsia="ru-RU"/>
        </w:rPr>
        <w:t xml:space="preserve"> района Кировской области</w:t>
      </w:r>
      <w:r w:rsidRPr="00A234A9">
        <w:rPr>
          <w:rFonts w:ascii="Times New Roman" w:eastAsia="Times New Roman" w:hAnsi="Times New Roman" w:cs="Times New Roman"/>
          <w:color w:val="000000"/>
          <w:sz w:val="28"/>
          <w:szCs w:val="28"/>
          <w:shd w:val="clear" w:color="auto" w:fill="FFFFFF"/>
          <w:lang w:eastAsia="ru-RU"/>
        </w:rPr>
        <w:t>.</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A234A9">
        <w:rPr>
          <w:rFonts w:ascii="Times New Roman" w:eastAsia="Times New Roman" w:hAnsi="Times New Roman" w:cs="Times New Roman"/>
          <w:b/>
          <w:sz w:val="28"/>
          <w:szCs w:val="28"/>
        </w:rPr>
        <w:lastRenderedPageBreak/>
        <w:t>представлению Заявителем, способы их получения заявителем, в том числе в электронной форме, порядок их представления</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p>
    <w:p w:rsidR="00A234A9" w:rsidRPr="00A234A9" w:rsidRDefault="00A234A9" w:rsidP="00EF0D0C">
      <w:pPr>
        <w:autoSpaceDE w:val="0"/>
        <w:spacing w:after="0" w:line="240" w:lineRule="auto"/>
        <w:ind w:firstLine="708"/>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2.8. Для получения муниципальной услуги Заявитель представляет: </w:t>
      </w:r>
    </w:p>
    <w:p w:rsidR="00A234A9" w:rsidRPr="00A234A9" w:rsidRDefault="00A234A9" w:rsidP="00EF0D0C">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2.8.1. Заявление о предоставлении муниципальной услуги по форме, согласно Приложению № 1 к настоящему Административному регламенту.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color w:val="000000"/>
          <w:sz w:val="28"/>
          <w:szCs w:val="28"/>
          <w:shd w:val="clear" w:color="auto" w:fill="FFFFFF"/>
          <w:lang w:eastAsia="ru-RU"/>
        </w:rPr>
        <w:t>В случае подачи заявления при личном обращении в Уполномоченный орган или МФЦ, заявление подписывается лицами, участвующими в приватизации лично или лицами, имеющими права действовать от имени участников приватизации (законными/уполномоченными представителями).</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1) В форме электронного документа в личном кабинете на ЕПГУ;</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 Дополнительно на бумажном носителе в виде распечатанного экземпляра электронного документа в Уполномоченный орган, многофункциональный центр, при наличии соответствующего соглашения;</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 Почтовым отправлением. </w:t>
      </w:r>
    </w:p>
    <w:p w:rsidR="00A234A9" w:rsidRPr="00A234A9" w:rsidRDefault="00A234A9" w:rsidP="00EF0D0C">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системы межведомственного электронного взаимодействия (СМЭВ).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color w:val="000000"/>
          <w:sz w:val="28"/>
          <w:szCs w:val="28"/>
          <w:shd w:val="clear" w:color="auto" w:fill="FFFFFF"/>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2.8.</w:t>
      </w:r>
      <w:r w:rsidR="00EF0D0C">
        <w:rPr>
          <w:rFonts w:ascii="Times New Roman" w:eastAsia="Times New Roman" w:hAnsi="Times New Roman" w:cs="Times New Roman"/>
          <w:sz w:val="28"/>
          <w:szCs w:val="28"/>
        </w:rPr>
        <w:t>3</w:t>
      </w:r>
      <w:r w:rsidRPr="00A234A9">
        <w:rPr>
          <w:rFonts w:ascii="Times New Roman" w:eastAsia="Times New Roman" w:hAnsi="Times New Roman" w:cs="Times New Roman"/>
          <w:sz w:val="28"/>
          <w:szCs w:val="28"/>
        </w:rPr>
        <w:t xml:space="preserve">.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A234A9" w:rsidRPr="00A234A9" w:rsidRDefault="00EF0D0C" w:rsidP="00A234A9">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2.8.4</w:t>
      </w:r>
      <w:r w:rsidR="00A234A9" w:rsidRPr="00A234A9">
        <w:rPr>
          <w:rFonts w:ascii="Times New Roman" w:eastAsia="Times New Roman" w:hAnsi="Times New Roman" w:cs="Times New Roman"/>
          <w:color w:val="000000"/>
          <w:sz w:val="28"/>
          <w:szCs w:val="28"/>
          <w:shd w:val="clear" w:color="auto" w:fill="FFFFFF"/>
          <w:lang w:eastAsia="ru-RU"/>
        </w:rPr>
        <w:t>. Документ, удостоверяющий личность совершеннолетних или несовершеннолетних от 14 до 18 лет участников приватизации.</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color w:val="000000"/>
          <w:sz w:val="28"/>
          <w:szCs w:val="28"/>
          <w:shd w:val="clear" w:color="auto" w:fill="FFFFFF"/>
          <w:lang w:eastAsia="ru-RU"/>
        </w:rPr>
        <w:t>В случае направления заявления посредством ЕПГУ заполняются сведения из документа, удостоверяющего личность совершеннолетних или несовершеннолетних от 14 до 18 лет участников приватизации, которые проверяются путем направления запроса с использованием системы межведомственного электронного взаимодействия.</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2.8.</w:t>
      </w:r>
      <w:r w:rsidR="00EF0D0C">
        <w:rPr>
          <w:rFonts w:ascii="Times New Roman" w:eastAsia="Times New Roman" w:hAnsi="Times New Roman" w:cs="Times New Roman"/>
          <w:sz w:val="28"/>
          <w:szCs w:val="28"/>
        </w:rPr>
        <w:t>5</w:t>
      </w:r>
      <w:r w:rsidRPr="00A234A9">
        <w:rPr>
          <w:rFonts w:ascii="Times New Roman" w:eastAsia="Times New Roman" w:hAnsi="Times New Roman" w:cs="Times New Roman"/>
          <w:sz w:val="28"/>
          <w:szCs w:val="28"/>
        </w:rPr>
        <w:t xml:space="preserve">.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A234A9" w:rsidRPr="00A234A9" w:rsidRDefault="00EF0D0C" w:rsidP="00A234A9">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2.8.6</w:t>
      </w:r>
      <w:r w:rsidR="00A234A9" w:rsidRPr="00A234A9">
        <w:rPr>
          <w:rFonts w:ascii="Times New Roman" w:eastAsia="Times New Roman" w:hAnsi="Times New Roman" w:cs="Times New Roman"/>
          <w:color w:val="000000"/>
          <w:sz w:val="28"/>
          <w:szCs w:val="28"/>
          <w:shd w:val="clear" w:color="auto" w:fill="FFFFFF"/>
          <w:lang w:eastAsia="ru-RU"/>
        </w:rPr>
        <w:t>. Свидетельства об актах гражданского состояния участников приватизации.</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color w:val="000000"/>
          <w:sz w:val="28"/>
          <w:szCs w:val="28"/>
          <w:shd w:val="clear" w:color="auto" w:fill="FFFFFF"/>
          <w:lang w:eastAsia="ru-RU"/>
        </w:rPr>
        <w:t xml:space="preserve"> В случае направления заявления посредством ЕПГУ заполняются сведения из свидетельств об актах гражданского состояния, которые проверяются путем направления запроса с использованием системы межведомственного электронного взаимодействия.</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2.8.</w:t>
      </w:r>
      <w:r w:rsidR="00EF0D0C">
        <w:rPr>
          <w:rFonts w:ascii="Times New Roman" w:eastAsia="Times New Roman" w:hAnsi="Times New Roman" w:cs="Times New Roman"/>
          <w:sz w:val="28"/>
          <w:szCs w:val="28"/>
        </w:rPr>
        <w:t>7</w:t>
      </w:r>
      <w:r w:rsidRPr="00A234A9">
        <w:rPr>
          <w:rFonts w:ascii="Times New Roman" w:eastAsia="Times New Roman" w:hAnsi="Times New Roman" w:cs="Times New Roman"/>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2.8.</w:t>
      </w:r>
      <w:r w:rsidR="00EF0D0C">
        <w:rPr>
          <w:rFonts w:ascii="Times New Roman" w:eastAsia="Times New Roman" w:hAnsi="Times New Roman" w:cs="Times New Roman"/>
          <w:sz w:val="28"/>
          <w:szCs w:val="28"/>
        </w:rPr>
        <w:t>8</w:t>
      </w:r>
      <w:r w:rsidRPr="00A234A9">
        <w:rPr>
          <w:rFonts w:ascii="Times New Roman" w:eastAsia="Times New Roman" w:hAnsi="Times New Roman" w:cs="Times New Roman"/>
          <w:sz w:val="28"/>
          <w:szCs w:val="28"/>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sz w:val="28"/>
          <w:szCs w:val="28"/>
        </w:rPr>
        <w:t>2.8.</w:t>
      </w:r>
      <w:r w:rsidR="00EF0D0C">
        <w:rPr>
          <w:rFonts w:ascii="Times New Roman" w:eastAsia="Times New Roman" w:hAnsi="Times New Roman" w:cs="Times New Roman"/>
          <w:sz w:val="28"/>
          <w:szCs w:val="28"/>
        </w:rPr>
        <w:t>9</w:t>
      </w:r>
      <w:r w:rsidRPr="00A234A9">
        <w:rPr>
          <w:rFonts w:ascii="Times New Roman" w:eastAsia="Times New Roman" w:hAnsi="Times New Roman" w:cs="Times New Roman"/>
          <w:sz w:val="28"/>
          <w:szCs w:val="28"/>
        </w:rPr>
        <w:t>.</w:t>
      </w:r>
      <w:r w:rsidRPr="00A234A9">
        <w:rPr>
          <w:rFonts w:ascii="Tahoma" w:eastAsia="Times New Roman" w:hAnsi="Tahoma" w:cs="Tahoma"/>
          <w:color w:val="000000"/>
          <w:sz w:val="20"/>
          <w:szCs w:val="20"/>
          <w:shd w:val="clear" w:color="auto" w:fill="FFFFFF"/>
          <w:lang w:eastAsia="ru-RU"/>
        </w:rPr>
        <w:t> </w:t>
      </w:r>
      <w:r w:rsidRPr="00A234A9">
        <w:rPr>
          <w:rFonts w:ascii="Times New Roman" w:eastAsia="Times New Roman" w:hAnsi="Times New Roman" w:cs="Times New Roman"/>
          <w:color w:val="000000"/>
          <w:sz w:val="28"/>
          <w:szCs w:val="28"/>
          <w:shd w:val="clear" w:color="auto" w:fill="FFFFFF"/>
          <w:lang w:eastAsia="ru-RU"/>
        </w:rPr>
        <w:t>Разрешение органов опеки и попечительства на приватизацию, в случае если участником приватизации является несовершеннолетний гражданин.</w:t>
      </w:r>
    </w:p>
    <w:p w:rsidR="00A234A9" w:rsidRPr="00A234A9" w:rsidRDefault="00A234A9" w:rsidP="00A234A9">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2.8.1</w:t>
      </w:r>
      <w:r w:rsidR="00EF0D0C">
        <w:rPr>
          <w:rFonts w:ascii="Times New Roman" w:eastAsia="Times New Roman" w:hAnsi="Times New Roman" w:cs="Times New Roman"/>
          <w:color w:val="000000"/>
          <w:sz w:val="28"/>
          <w:szCs w:val="28"/>
          <w:shd w:val="clear" w:color="auto" w:fill="FFFFFF"/>
          <w:lang w:eastAsia="ru-RU"/>
        </w:rPr>
        <w:t>0</w:t>
      </w:r>
      <w:r w:rsidRPr="00A234A9">
        <w:rPr>
          <w:rFonts w:ascii="Times New Roman" w:eastAsia="Times New Roman" w:hAnsi="Times New Roman" w:cs="Times New Roman"/>
          <w:color w:val="000000"/>
          <w:sz w:val="28"/>
          <w:szCs w:val="28"/>
          <w:shd w:val="clear" w:color="auto" w:fill="FFFFFF"/>
          <w:lang w:eastAsia="ru-RU"/>
        </w:rPr>
        <w:t>. Согласие родителей (усыновителей), в случае если участником приватизации является несовершеннолетний от 14 до 18 лет, который не является сиротой (ребенком, оставшимся без попечения родителей).</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xml:space="preserve">         2.8.1</w:t>
      </w:r>
      <w:r w:rsidR="00EF0D0C">
        <w:rPr>
          <w:rFonts w:ascii="Times New Roman" w:eastAsia="Times New Roman" w:hAnsi="Times New Roman" w:cs="Times New Roman"/>
          <w:color w:val="000000"/>
          <w:sz w:val="28"/>
          <w:szCs w:val="28"/>
          <w:shd w:val="clear" w:color="auto" w:fill="FFFFFF"/>
          <w:lang w:eastAsia="ru-RU"/>
        </w:rPr>
        <w:t>1</w:t>
      </w:r>
      <w:r w:rsidRPr="00A234A9">
        <w:rPr>
          <w:rFonts w:ascii="Times New Roman" w:eastAsia="Times New Roman" w:hAnsi="Times New Roman" w:cs="Times New Roman"/>
          <w:color w:val="000000"/>
          <w:sz w:val="28"/>
          <w:szCs w:val="28"/>
          <w:shd w:val="clear" w:color="auto" w:fill="FFFFFF"/>
          <w:lang w:eastAsia="ru-RU"/>
        </w:rPr>
        <w:t>.  Согласие попечителя на приватизацию жилого помещения, в случае если участником приватизации является несовершеннолетний от 14 до 18 лет, который является сиротой (ребенком, оставшимся без попечения родителей).</w:t>
      </w:r>
      <w:r w:rsidRPr="00A234A9">
        <w:rPr>
          <w:rFonts w:ascii="Times New Roman" w:eastAsia="Times New Roman" w:hAnsi="Times New Roman" w:cs="Times New Roman"/>
          <w:color w:val="000000"/>
          <w:sz w:val="28"/>
          <w:szCs w:val="28"/>
          <w:lang w:eastAsia="ru-RU"/>
        </w:rPr>
        <w:br/>
      </w:r>
      <w:r w:rsidR="00EF0D0C">
        <w:rPr>
          <w:rFonts w:ascii="Times New Roman" w:eastAsia="Times New Roman" w:hAnsi="Times New Roman" w:cs="Times New Roman"/>
          <w:color w:val="000000"/>
          <w:sz w:val="28"/>
          <w:szCs w:val="28"/>
          <w:shd w:val="clear" w:color="auto" w:fill="FFFFFF"/>
          <w:lang w:eastAsia="ru-RU"/>
        </w:rPr>
        <w:t xml:space="preserve">         2.8.12</w:t>
      </w:r>
      <w:r w:rsidRPr="00A234A9">
        <w:rPr>
          <w:rFonts w:ascii="Times New Roman" w:eastAsia="Times New Roman" w:hAnsi="Times New Roman" w:cs="Times New Roman"/>
          <w:color w:val="000000"/>
          <w:sz w:val="28"/>
          <w:szCs w:val="28"/>
          <w:shd w:val="clear" w:color="auto" w:fill="FFFFFF"/>
          <w:lang w:eastAsia="ru-RU"/>
        </w:rPr>
        <w:t>.  Отказ от участия в приватизации зарегистрированного лица, в случае если зарегистрированное в жилом помещении лицо отказывается от участия в приватизации.</w:t>
      </w:r>
    </w:p>
    <w:p w:rsidR="00A234A9" w:rsidRPr="00A234A9" w:rsidRDefault="00A234A9" w:rsidP="00A234A9">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lastRenderedPageBreak/>
        <w:t>В случае направления заявления посредством ЕПГУ или подачи заявления в МФЦ отказ от участия в приватизации зарегистрированного лица, должно быть заверен нотариально.</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color w:val="000000"/>
          <w:sz w:val="28"/>
          <w:szCs w:val="28"/>
          <w:shd w:val="clear" w:color="auto" w:fill="FFFFFF"/>
          <w:lang w:eastAsia="ru-RU"/>
        </w:rPr>
        <w:t xml:space="preserve"> В случае подачи заявления при личном обращении в Уполномоченный орган отказ может быть составлен лично в присутствии уполномоченного должностного лица, ответственного за прием заявления и документов и должен быть заверен таким должностным лицом.</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2.8.1</w:t>
      </w:r>
      <w:r w:rsidR="00EF0D0C">
        <w:rPr>
          <w:rFonts w:ascii="Times New Roman" w:eastAsia="Times New Roman" w:hAnsi="Times New Roman" w:cs="Times New Roman"/>
          <w:sz w:val="28"/>
          <w:szCs w:val="28"/>
        </w:rPr>
        <w:t>3</w:t>
      </w:r>
      <w:r w:rsidRPr="00A234A9">
        <w:rPr>
          <w:rFonts w:ascii="Times New Roman" w:eastAsia="Times New Roman" w:hAnsi="Times New Roman" w:cs="Times New Roman"/>
          <w:sz w:val="28"/>
          <w:szCs w:val="28"/>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2.8.1</w:t>
      </w:r>
      <w:r w:rsidR="00EF0D0C">
        <w:rPr>
          <w:rFonts w:ascii="Times New Roman" w:eastAsia="Times New Roman" w:hAnsi="Times New Roman" w:cs="Times New Roman"/>
          <w:sz w:val="28"/>
          <w:szCs w:val="28"/>
        </w:rPr>
        <w:t>4</w:t>
      </w:r>
      <w:r w:rsidRPr="00A234A9">
        <w:rPr>
          <w:rFonts w:ascii="Times New Roman" w:eastAsia="Times New Roman" w:hAnsi="Times New Roman" w:cs="Times New Roman"/>
          <w:sz w:val="28"/>
          <w:szCs w:val="28"/>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2.8.1</w:t>
      </w:r>
      <w:r w:rsidR="00EF0D0C">
        <w:rPr>
          <w:rFonts w:ascii="Times New Roman" w:eastAsia="Times New Roman" w:hAnsi="Times New Roman" w:cs="Times New Roman"/>
          <w:sz w:val="28"/>
          <w:szCs w:val="28"/>
        </w:rPr>
        <w:t>5</w:t>
      </w:r>
      <w:r w:rsidRPr="00A234A9">
        <w:rPr>
          <w:rFonts w:ascii="Times New Roman" w:eastAsia="Times New Roman" w:hAnsi="Times New Roman" w:cs="Times New Roman"/>
          <w:sz w:val="28"/>
          <w:szCs w:val="28"/>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2.8.1</w:t>
      </w:r>
      <w:r w:rsidR="00EF0D0C">
        <w:rPr>
          <w:rFonts w:ascii="Times New Roman" w:eastAsia="Times New Roman" w:hAnsi="Times New Roman" w:cs="Times New Roman"/>
          <w:sz w:val="28"/>
          <w:szCs w:val="28"/>
        </w:rPr>
        <w:t>6</w:t>
      </w:r>
      <w:r w:rsidRPr="00A234A9">
        <w:rPr>
          <w:rFonts w:ascii="Times New Roman" w:eastAsia="Times New Roman" w:hAnsi="Times New Roman" w:cs="Times New Roman"/>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2.8.1</w:t>
      </w:r>
      <w:r w:rsidR="00EF0D0C">
        <w:rPr>
          <w:rFonts w:ascii="Times New Roman" w:eastAsia="Times New Roman" w:hAnsi="Times New Roman" w:cs="Times New Roman"/>
          <w:sz w:val="28"/>
          <w:szCs w:val="28"/>
        </w:rPr>
        <w:t>7</w:t>
      </w:r>
      <w:r w:rsidRPr="00A234A9">
        <w:rPr>
          <w:rFonts w:ascii="Times New Roman" w:eastAsia="Times New Roman" w:hAnsi="Times New Roman" w:cs="Times New Roman"/>
          <w:sz w:val="28"/>
          <w:szCs w:val="28"/>
        </w:rPr>
        <w:t xml:space="preserve">.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2.8.1</w:t>
      </w:r>
      <w:r w:rsidR="00EF0D0C">
        <w:rPr>
          <w:rFonts w:ascii="Times New Roman" w:eastAsia="Times New Roman" w:hAnsi="Times New Roman" w:cs="Times New Roman"/>
          <w:sz w:val="28"/>
          <w:szCs w:val="28"/>
        </w:rPr>
        <w:t>8</w:t>
      </w:r>
      <w:r w:rsidRPr="00A234A9">
        <w:rPr>
          <w:rFonts w:ascii="Times New Roman" w:eastAsia="Times New Roman" w:hAnsi="Times New Roman" w:cs="Times New Roman"/>
          <w:sz w:val="28"/>
          <w:szCs w:val="28"/>
        </w:rPr>
        <w:t xml:space="preserve">.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w:t>
      </w:r>
      <w:r w:rsidRPr="00A234A9">
        <w:rPr>
          <w:rFonts w:ascii="Times New Roman" w:eastAsia="Times New Roman" w:hAnsi="Times New Roman" w:cs="Times New Roman"/>
          <w:sz w:val="28"/>
          <w:szCs w:val="28"/>
        </w:rPr>
        <w:lastRenderedPageBreak/>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случае направления заявления посредством ЕПГУ или подачи заявления в МФЦ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2.10. Письменный отказ от участия в приватизации.</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EF0D0C">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A234A9" w:rsidRPr="00A234A9" w:rsidRDefault="00A234A9" w:rsidP="00EF0D0C">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2.11.1. Сведения о действительности паспорта гражданина Российской Федерации, в случае направления заявления посредством ЕПГУ;</w:t>
      </w:r>
    </w:p>
    <w:p w:rsidR="00A234A9" w:rsidRPr="00A234A9" w:rsidRDefault="00A234A9" w:rsidP="00EF0D0C">
      <w:pPr>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2.11.2.   Сведения о регистрационном учете по месту жительства или месту пребывания;</w:t>
      </w:r>
      <w:r w:rsidRPr="00A234A9">
        <w:rPr>
          <w:rFonts w:ascii="Times New Roman" w:eastAsia="Times New Roman" w:hAnsi="Times New Roman" w:cs="Times New Roman"/>
          <w:color w:val="000000"/>
          <w:sz w:val="28"/>
          <w:szCs w:val="28"/>
          <w:lang w:eastAsia="ru-RU"/>
        </w:rPr>
        <w:br/>
      </w:r>
      <w:r w:rsidR="00EF0D0C">
        <w:rPr>
          <w:rFonts w:ascii="Times New Roman" w:eastAsia="Times New Roman" w:hAnsi="Times New Roman" w:cs="Times New Roman"/>
          <w:color w:val="000000"/>
          <w:sz w:val="28"/>
          <w:szCs w:val="28"/>
          <w:shd w:val="clear" w:color="auto" w:fill="FFFFFF"/>
          <w:lang w:eastAsia="ru-RU"/>
        </w:rPr>
        <w:t xml:space="preserve">          </w:t>
      </w:r>
      <w:r w:rsidRPr="00A234A9">
        <w:rPr>
          <w:rFonts w:ascii="Times New Roman" w:eastAsia="Times New Roman" w:hAnsi="Times New Roman" w:cs="Times New Roman"/>
          <w:color w:val="000000"/>
          <w:sz w:val="28"/>
          <w:szCs w:val="28"/>
          <w:shd w:val="clear" w:color="auto" w:fill="FFFFFF"/>
          <w:lang w:eastAsia="ru-RU"/>
        </w:rPr>
        <w:t>2.11.3.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A234A9" w:rsidRPr="00A234A9" w:rsidRDefault="00A234A9" w:rsidP="00EF0D0C">
      <w:pPr>
        <w:autoSpaceDE w:val="0"/>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2.11.4.  Сведения из Единого государственного реестра записей актов гражданского состояния;</w:t>
      </w:r>
    </w:p>
    <w:p w:rsidR="00A234A9" w:rsidRPr="00A234A9" w:rsidRDefault="00A234A9" w:rsidP="00EF0D0C">
      <w:pPr>
        <w:autoSpaceDE w:val="0"/>
        <w:spacing w:after="0" w:line="240" w:lineRule="auto"/>
        <w:ind w:firstLine="705"/>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2</w:t>
      </w:r>
      <w:r w:rsidR="009E5960">
        <w:rPr>
          <w:rFonts w:ascii="Times New Roman" w:eastAsia="Times New Roman" w:hAnsi="Times New Roman" w:cs="Times New Roman"/>
          <w:color w:val="000000"/>
          <w:sz w:val="28"/>
          <w:szCs w:val="28"/>
          <w:shd w:val="clear" w:color="auto" w:fill="FFFFFF"/>
          <w:lang w:eastAsia="ru-RU"/>
        </w:rPr>
        <w:t>.11.5</w:t>
      </w:r>
      <w:r w:rsidRPr="00A234A9">
        <w:rPr>
          <w:rFonts w:ascii="Times New Roman" w:eastAsia="Times New Roman" w:hAnsi="Times New Roman" w:cs="Times New Roman"/>
          <w:color w:val="000000"/>
          <w:sz w:val="28"/>
          <w:szCs w:val="28"/>
          <w:shd w:val="clear" w:color="auto" w:fill="FFFFFF"/>
          <w:lang w:eastAsia="ru-RU"/>
        </w:rPr>
        <w:t>.  Сведения о соответствии фамильно-именной группы, даты рождения, пола и СНИЛС, в случае направления заявления посредством ЕПГУ;</w:t>
      </w:r>
      <w:r w:rsidRPr="00A234A9">
        <w:rPr>
          <w:rFonts w:ascii="Times New Roman" w:eastAsia="Times New Roman" w:hAnsi="Times New Roman" w:cs="Times New Roman"/>
          <w:color w:val="000000"/>
          <w:sz w:val="28"/>
          <w:szCs w:val="28"/>
          <w:lang w:eastAsia="ru-RU"/>
        </w:rPr>
        <w:br/>
      </w:r>
      <w:r w:rsidR="00EF0D0C">
        <w:rPr>
          <w:rFonts w:ascii="Times New Roman" w:eastAsia="Times New Roman" w:hAnsi="Times New Roman" w:cs="Times New Roman"/>
          <w:color w:val="000000"/>
          <w:sz w:val="28"/>
          <w:szCs w:val="28"/>
          <w:shd w:val="clear" w:color="auto" w:fill="FFFFFF"/>
          <w:lang w:eastAsia="ru-RU"/>
        </w:rPr>
        <w:t xml:space="preserve">         </w:t>
      </w:r>
      <w:r w:rsidR="00EF0D0C">
        <w:rPr>
          <w:rFonts w:ascii="Times New Roman" w:eastAsia="Times New Roman" w:hAnsi="Times New Roman" w:cs="Times New Roman"/>
          <w:color w:val="000000"/>
          <w:sz w:val="28"/>
          <w:szCs w:val="28"/>
          <w:shd w:val="clear" w:color="auto" w:fill="FFFFFF"/>
          <w:lang w:eastAsia="ru-RU"/>
        </w:rPr>
        <w:tab/>
      </w:r>
      <w:r w:rsidR="009E5960">
        <w:rPr>
          <w:rFonts w:ascii="Times New Roman" w:eastAsia="Times New Roman" w:hAnsi="Times New Roman" w:cs="Times New Roman"/>
          <w:color w:val="000000"/>
          <w:sz w:val="28"/>
          <w:szCs w:val="28"/>
          <w:shd w:val="clear" w:color="auto" w:fill="FFFFFF"/>
          <w:lang w:eastAsia="ru-RU"/>
        </w:rPr>
        <w:t>2.11.6</w:t>
      </w:r>
      <w:r w:rsidRPr="00A234A9">
        <w:rPr>
          <w:rFonts w:ascii="Times New Roman" w:eastAsia="Times New Roman" w:hAnsi="Times New Roman" w:cs="Times New Roman"/>
          <w:color w:val="000000"/>
          <w:sz w:val="28"/>
          <w:szCs w:val="28"/>
          <w:shd w:val="clear" w:color="auto" w:fill="FFFFFF"/>
          <w:lang w:eastAsia="ru-RU"/>
        </w:rPr>
        <w:t>.  Сведения из Единого государственного реестра недвижимости;</w:t>
      </w:r>
      <w:r w:rsidRPr="00A234A9">
        <w:rPr>
          <w:rFonts w:ascii="Times New Roman" w:eastAsia="Times New Roman" w:hAnsi="Times New Roman" w:cs="Times New Roman"/>
          <w:color w:val="000000"/>
          <w:sz w:val="28"/>
          <w:szCs w:val="28"/>
          <w:lang w:eastAsia="ru-RU"/>
        </w:rPr>
        <w:br/>
      </w:r>
      <w:r w:rsidR="00EF0D0C">
        <w:rPr>
          <w:rFonts w:ascii="Times New Roman" w:eastAsia="Times New Roman" w:hAnsi="Times New Roman" w:cs="Times New Roman"/>
          <w:color w:val="000000"/>
          <w:sz w:val="28"/>
          <w:szCs w:val="28"/>
          <w:shd w:val="clear" w:color="auto" w:fill="FFFFFF"/>
          <w:lang w:eastAsia="ru-RU"/>
        </w:rPr>
        <w:t xml:space="preserve">          </w:t>
      </w:r>
      <w:r w:rsidR="009E5960">
        <w:rPr>
          <w:rFonts w:ascii="Times New Roman" w:eastAsia="Times New Roman" w:hAnsi="Times New Roman" w:cs="Times New Roman"/>
          <w:color w:val="000000"/>
          <w:sz w:val="28"/>
          <w:szCs w:val="28"/>
          <w:shd w:val="clear" w:color="auto" w:fill="FFFFFF"/>
          <w:lang w:eastAsia="ru-RU"/>
        </w:rPr>
        <w:t>2.11.7</w:t>
      </w:r>
      <w:r w:rsidRPr="00A234A9">
        <w:rPr>
          <w:rFonts w:ascii="Times New Roman" w:eastAsia="Times New Roman" w:hAnsi="Times New Roman" w:cs="Times New Roman"/>
          <w:color w:val="000000"/>
          <w:sz w:val="28"/>
          <w:szCs w:val="28"/>
          <w:shd w:val="clear" w:color="auto" w:fill="FFFFFF"/>
          <w:lang w:eastAsia="ru-RU"/>
        </w:rPr>
        <w:t>.  Документ, подтверждающий право граждан на по</w:t>
      </w:r>
      <w:r w:rsidR="009E5960">
        <w:rPr>
          <w:rFonts w:ascii="Times New Roman" w:eastAsia="Times New Roman" w:hAnsi="Times New Roman" w:cs="Times New Roman"/>
          <w:color w:val="000000"/>
          <w:sz w:val="28"/>
          <w:szCs w:val="28"/>
          <w:shd w:val="clear" w:color="auto" w:fill="FFFFFF"/>
          <w:lang w:eastAsia="ru-RU"/>
        </w:rPr>
        <w:t xml:space="preserve">льзование жилым </w:t>
      </w:r>
      <w:proofErr w:type="gramStart"/>
      <w:r w:rsidR="009E5960">
        <w:rPr>
          <w:rFonts w:ascii="Times New Roman" w:eastAsia="Times New Roman" w:hAnsi="Times New Roman" w:cs="Times New Roman"/>
          <w:color w:val="000000"/>
          <w:sz w:val="28"/>
          <w:szCs w:val="28"/>
          <w:shd w:val="clear" w:color="auto" w:fill="FFFFFF"/>
          <w:lang w:eastAsia="ru-RU"/>
        </w:rPr>
        <w:t>помещении</w:t>
      </w:r>
      <w:r w:rsidRPr="00A234A9">
        <w:rPr>
          <w:rFonts w:ascii="Times New Roman" w:eastAsia="Times New Roman" w:hAnsi="Times New Roman" w:cs="Times New Roman"/>
          <w:color w:val="000000"/>
          <w:sz w:val="28"/>
          <w:szCs w:val="28"/>
          <w:shd w:val="clear" w:color="auto" w:fill="FFFFFF"/>
          <w:lang w:eastAsia="ru-RU"/>
        </w:rPr>
        <w:t>;</w:t>
      </w:r>
      <w:r w:rsidRPr="00A234A9">
        <w:rPr>
          <w:rFonts w:ascii="Times New Roman" w:eastAsia="Times New Roman" w:hAnsi="Times New Roman" w:cs="Times New Roman"/>
          <w:color w:val="000000"/>
          <w:sz w:val="28"/>
          <w:szCs w:val="28"/>
          <w:lang w:eastAsia="ru-RU"/>
        </w:rPr>
        <w:br/>
      </w:r>
      <w:r w:rsidR="00EF0D0C">
        <w:rPr>
          <w:rFonts w:ascii="Times New Roman" w:eastAsia="Times New Roman" w:hAnsi="Times New Roman" w:cs="Times New Roman"/>
          <w:color w:val="000000"/>
          <w:sz w:val="28"/>
          <w:szCs w:val="28"/>
          <w:shd w:val="clear" w:color="auto" w:fill="FFFFFF"/>
          <w:lang w:eastAsia="ru-RU"/>
        </w:rPr>
        <w:t xml:space="preserve">   </w:t>
      </w:r>
      <w:proofErr w:type="gramEnd"/>
      <w:r w:rsidR="00EF0D0C">
        <w:rPr>
          <w:rFonts w:ascii="Times New Roman" w:eastAsia="Times New Roman" w:hAnsi="Times New Roman" w:cs="Times New Roman"/>
          <w:color w:val="000000"/>
          <w:sz w:val="28"/>
          <w:szCs w:val="28"/>
          <w:shd w:val="clear" w:color="auto" w:fill="FFFFFF"/>
          <w:lang w:eastAsia="ru-RU"/>
        </w:rPr>
        <w:t xml:space="preserve">       </w:t>
      </w:r>
      <w:r w:rsidRPr="00A234A9">
        <w:rPr>
          <w:rFonts w:ascii="Times New Roman" w:eastAsia="Times New Roman" w:hAnsi="Times New Roman" w:cs="Times New Roman"/>
          <w:color w:val="000000"/>
          <w:sz w:val="28"/>
          <w:szCs w:val="28"/>
          <w:shd w:val="clear" w:color="auto" w:fill="FFFFFF"/>
          <w:lang w:eastAsia="ru-RU"/>
        </w:rPr>
        <w:t>2.11.</w:t>
      </w:r>
      <w:r w:rsidR="009E5960">
        <w:rPr>
          <w:rFonts w:ascii="Times New Roman" w:eastAsia="Times New Roman" w:hAnsi="Times New Roman" w:cs="Times New Roman"/>
          <w:color w:val="000000"/>
          <w:sz w:val="28"/>
          <w:szCs w:val="28"/>
          <w:shd w:val="clear" w:color="auto" w:fill="FFFFFF"/>
          <w:lang w:eastAsia="ru-RU"/>
        </w:rPr>
        <w:t>8</w:t>
      </w:r>
      <w:r w:rsidRPr="00A234A9">
        <w:rPr>
          <w:rFonts w:ascii="Times New Roman" w:eastAsia="Times New Roman" w:hAnsi="Times New Roman" w:cs="Times New Roman"/>
          <w:color w:val="000000"/>
          <w:sz w:val="28"/>
          <w:szCs w:val="28"/>
          <w:shd w:val="clear" w:color="auto" w:fill="FFFFFF"/>
          <w:lang w:eastAsia="ru-RU"/>
        </w:rPr>
        <w:t>.  Справка, подтверждающая, что ранее право на приватизацию жилья не было использовано;</w:t>
      </w:r>
    </w:p>
    <w:p w:rsidR="00A234A9" w:rsidRPr="00A234A9" w:rsidRDefault="009E5960" w:rsidP="00EF0D0C">
      <w:pPr>
        <w:autoSpaceDE w:val="0"/>
        <w:spacing w:after="0" w:line="240" w:lineRule="auto"/>
        <w:ind w:firstLine="703"/>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2.11.9</w:t>
      </w:r>
      <w:r w:rsidR="00A234A9" w:rsidRPr="00A234A9">
        <w:rPr>
          <w:rFonts w:ascii="Times New Roman" w:eastAsia="Times New Roman" w:hAnsi="Times New Roman" w:cs="Times New Roman"/>
          <w:color w:val="000000"/>
          <w:sz w:val="28"/>
          <w:szCs w:val="28"/>
          <w:shd w:val="clear" w:color="auto" w:fill="FFFFFF"/>
          <w:lang w:eastAsia="ru-RU"/>
        </w:rPr>
        <w:t>.  Соглашение о расторжении договора передачи жилого помещения в собственность граждан.</w:t>
      </w:r>
    </w:p>
    <w:p w:rsidR="00A234A9" w:rsidRPr="00A234A9" w:rsidRDefault="00A234A9" w:rsidP="00EF0D0C">
      <w:pPr>
        <w:autoSpaceDE w:val="0"/>
        <w:spacing w:after="0" w:line="240" w:lineRule="auto"/>
        <w:ind w:firstLine="703"/>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2.11.1</w:t>
      </w:r>
      <w:r w:rsidR="009E5960">
        <w:rPr>
          <w:rFonts w:ascii="Times New Roman" w:eastAsia="Times New Roman" w:hAnsi="Times New Roman" w:cs="Times New Roman"/>
          <w:sz w:val="28"/>
          <w:szCs w:val="28"/>
        </w:rPr>
        <w:t>0</w:t>
      </w:r>
      <w:r w:rsidRPr="00A234A9">
        <w:rPr>
          <w:rFonts w:ascii="Times New Roman" w:eastAsia="Times New Roman" w:hAnsi="Times New Roman" w:cs="Times New Roman"/>
          <w:sz w:val="28"/>
          <w:szCs w:val="28"/>
        </w:rPr>
        <w:t xml:space="preserve">. Ордер или выписка из распоряжения органа исполнительной власти о предоставлении жилого помещения по договору социального найма. </w:t>
      </w:r>
    </w:p>
    <w:p w:rsidR="00A234A9" w:rsidRPr="00A234A9" w:rsidRDefault="009E5960" w:rsidP="00EF0D0C">
      <w:pPr>
        <w:autoSpaceDE w:val="0"/>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2.11.11</w:t>
      </w:r>
      <w:r w:rsidR="00A234A9" w:rsidRPr="00A234A9">
        <w:rPr>
          <w:rFonts w:ascii="Times New Roman" w:eastAsia="Times New Roman" w:hAnsi="Times New Roman" w:cs="Times New Roman"/>
          <w:sz w:val="28"/>
          <w:szCs w:val="28"/>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w:t>
      </w:r>
    </w:p>
    <w:p w:rsidR="00A234A9" w:rsidRPr="00A234A9" w:rsidRDefault="009E5960" w:rsidP="00EF0D0C">
      <w:pPr>
        <w:autoSpaceDE w:val="0"/>
        <w:spacing w:after="0" w:line="240" w:lineRule="auto"/>
        <w:ind w:firstLine="70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2.11.12</w:t>
      </w:r>
      <w:r w:rsidR="00A234A9" w:rsidRPr="00A234A9">
        <w:rPr>
          <w:rFonts w:ascii="Times New Roman" w:eastAsia="Times New Roman" w:hAnsi="Times New Roman" w:cs="Times New Roman"/>
          <w:sz w:val="28"/>
          <w:szCs w:val="28"/>
        </w:rPr>
        <w:t xml:space="preserve">. Документы, содержащие сведения о гражданстве лиц, не достигших 14-летнего возраста. </w:t>
      </w:r>
    </w:p>
    <w:p w:rsidR="00A234A9" w:rsidRPr="00A234A9" w:rsidRDefault="00EF0D0C" w:rsidP="00A234A9">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4A9" w:rsidRPr="00A234A9">
        <w:rPr>
          <w:rFonts w:ascii="Times New Roman" w:eastAsia="Times New Roman" w:hAnsi="Times New Roman" w:cs="Times New Roman"/>
          <w:sz w:val="28"/>
          <w:szCs w:val="28"/>
        </w:rPr>
        <w:t>2.11.1</w:t>
      </w:r>
      <w:r w:rsidR="009E5960">
        <w:rPr>
          <w:rFonts w:ascii="Times New Roman" w:eastAsia="Times New Roman" w:hAnsi="Times New Roman" w:cs="Times New Roman"/>
          <w:sz w:val="28"/>
          <w:szCs w:val="28"/>
        </w:rPr>
        <w:t>3</w:t>
      </w:r>
      <w:r w:rsidR="00A234A9" w:rsidRPr="00A234A9">
        <w:rPr>
          <w:rFonts w:ascii="Times New Roman" w:eastAsia="Times New Roman" w:hAnsi="Times New Roman" w:cs="Times New Roman"/>
          <w:sz w:val="28"/>
          <w:szCs w:val="28"/>
        </w:rPr>
        <w:t xml:space="preserve">.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A234A9" w:rsidRPr="00A234A9" w:rsidRDefault="00A234A9" w:rsidP="00EF0D0C">
      <w:pPr>
        <w:autoSpaceDE w:val="0"/>
        <w:spacing w:after="0" w:line="240" w:lineRule="auto"/>
        <w:ind w:firstLine="709"/>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2.11.1</w:t>
      </w:r>
      <w:r w:rsidR="009E5960">
        <w:rPr>
          <w:rFonts w:ascii="Times New Roman" w:eastAsia="Times New Roman" w:hAnsi="Times New Roman" w:cs="Times New Roman"/>
          <w:sz w:val="28"/>
          <w:szCs w:val="28"/>
        </w:rPr>
        <w:t>4</w:t>
      </w:r>
      <w:r w:rsidRPr="00A234A9">
        <w:rPr>
          <w:rFonts w:ascii="Times New Roman" w:eastAsia="Times New Roman" w:hAnsi="Times New Roman" w:cs="Times New Roman"/>
          <w:sz w:val="28"/>
          <w:szCs w:val="28"/>
        </w:rPr>
        <w:t xml:space="preserve">. Копия финансового лицевого счета при приватизации комнат в коммунальной квартире или отдельных квартир в случае утери ордера. </w:t>
      </w:r>
    </w:p>
    <w:p w:rsidR="00A234A9" w:rsidRPr="00A234A9" w:rsidRDefault="00EF0D0C" w:rsidP="00A234A9">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4A9" w:rsidRPr="00A234A9">
        <w:rPr>
          <w:rFonts w:ascii="Times New Roman" w:eastAsia="Times New Roman" w:hAnsi="Times New Roman" w:cs="Times New Roman"/>
          <w:sz w:val="28"/>
          <w:szCs w:val="28"/>
        </w:rPr>
        <w:t>2.11.1</w:t>
      </w:r>
      <w:r w:rsidR="009E5960">
        <w:rPr>
          <w:rFonts w:ascii="Times New Roman" w:eastAsia="Times New Roman" w:hAnsi="Times New Roman" w:cs="Times New Roman"/>
          <w:sz w:val="28"/>
          <w:szCs w:val="28"/>
        </w:rPr>
        <w:t>5</w:t>
      </w:r>
      <w:r w:rsidR="00A234A9" w:rsidRPr="00A234A9">
        <w:rPr>
          <w:rFonts w:ascii="Times New Roman" w:eastAsia="Times New Roman" w:hAnsi="Times New Roman" w:cs="Times New Roman"/>
          <w:sz w:val="28"/>
          <w:szCs w:val="28"/>
        </w:rPr>
        <w:t xml:space="preserve">. Документы, подтверждающие использованное (неиспользованное) право на приватизацию жилого помещения. </w:t>
      </w:r>
    </w:p>
    <w:p w:rsidR="00A234A9" w:rsidRPr="00A234A9" w:rsidRDefault="00EF0D0C" w:rsidP="00A234A9">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4A9" w:rsidRPr="00A234A9">
        <w:rPr>
          <w:rFonts w:ascii="Times New Roman" w:eastAsia="Times New Roman" w:hAnsi="Times New Roman" w:cs="Times New Roman"/>
          <w:sz w:val="28"/>
          <w:szCs w:val="28"/>
        </w:rPr>
        <w:t>2.11.1</w:t>
      </w:r>
      <w:r w:rsidR="009E5960">
        <w:rPr>
          <w:rFonts w:ascii="Times New Roman" w:eastAsia="Times New Roman" w:hAnsi="Times New Roman" w:cs="Times New Roman"/>
          <w:sz w:val="28"/>
          <w:szCs w:val="28"/>
        </w:rPr>
        <w:t>6</w:t>
      </w:r>
      <w:r w:rsidR="00A234A9" w:rsidRPr="00A234A9">
        <w:rPr>
          <w:rFonts w:ascii="Times New Roman" w:eastAsia="Times New Roman" w:hAnsi="Times New Roman" w:cs="Times New Roman"/>
          <w:sz w:val="28"/>
          <w:szCs w:val="28"/>
        </w:rPr>
        <w:t xml:space="preserve">.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A234A9" w:rsidRPr="00A234A9" w:rsidRDefault="009E5960" w:rsidP="00A234A9">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4A9" w:rsidRPr="00A234A9">
        <w:rPr>
          <w:rFonts w:ascii="Times New Roman" w:eastAsia="Times New Roman" w:hAnsi="Times New Roman" w:cs="Times New Roman"/>
          <w:sz w:val="28"/>
          <w:szCs w:val="28"/>
        </w:rPr>
        <w:t>2.11.1</w:t>
      </w:r>
      <w:r>
        <w:rPr>
          <w:rFonts w:ascii="Times New Roman" w:eastAsia="Times New Roman" w:hAnsi="Times New Roman" w:cs="Times New Roman"/>
          <w:sz w:val="28"/>
          <w:szCs w:val="28"/>
        </w:rPr>
        <w:t>7</w:t>
      </w:r>
      <w:r w:rsidR="00A234A9" w:rsidRPr="00A234A9">
        <w:rPr>
          <w:rFonts w:ascii="Times New Roman" w:eastAsia="Times New Roman" w:hAnsi="Times New Roman" w:cs="Times New Roman"/>
          <w:sz w:val="28"/>
          <w:szCs w:val="28"/>
        </w:rPr>
        <w:t>. Документ, подтверждающий полномочия органа, указанного в пункте 2.11.10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9E5960">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При предоставлении муниципальной услуги запрещается требовать от заявителя:</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 xml:space="preserve"> 2) Представления документов и информации, которые в соответствии с нормативными правовыми актами Российской Федерации и </w:t>
      </w:r>
      <w:r w:rsidR="009E5960">
        <w:rPr>
          <w:rFonts w:ascii="Times New Roman" w:eastAsia="Times New Roman" w:hAnsi="Times New Roman" w:cs="Times New Roman"/>
          <w:color w:val="000000"/>
          <w:sz w:val="28"/>
          <w:szCs w:val="28"/>
          <w:shd w:val="clear" w:color="auto" w:fill="FFFFFF"/>
          <w:lang w:eastAsia="ru-RU"/>
        </w:rPr>
        <w:t>Кировской</w:t>
      </w:r>
      <w:r w:rsidRPr="00A234A9">
        <w:rPr>
          <w:rFonts w:ascii="Times New Roman" w:eastAsia="Times New Roman" w:hAnsi="Times New Roman" w:cs="Times New Roman"/>
          <w:color w:val="000000"/>
          <w:sz w:val="28"/>
          <w:szCs w:val="28"/>
          <w:shd w:val="clear" w:color="auto" w:fill="FFFFFF"/>
          <w:lang w:eastAsia="ru-RU"/>
        </w:rPr>
        <w:t xml:space="preserve">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Федерального закона № 210-ФЗ).</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 xml:space="preserve"> -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34A9" w:rsidRPr="00A234A9" w:rsidRDefault="00A234A9" w:rsidP="00A234A9">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lastRenderedPageBreak/>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color w:val="000000"/>
          <w:sz w:val="28"/>
          <w:szCs w:val="28"/>
          <w:shd w:val="clear" w:color="auto" w:fill="FFFFFF"/>
          <w:lang w:eastAsia="ru-RU"/>
        </w:rPr>
        <w:t xml:space="preserve"> -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A234A9">
        <w:rPr>
          <w:rFonts w:ascii="Times New Roman" w:eastAsia="Times New Roman" w:hAnsi="Times New Roman" w:cs="Times New Roman"/>
          <w:color w:val="000000"/>
          <w:sz w:val="28"/>
          <w:szCs w:val="28"/>
          <w:lang w:eastAsia="ru-RU"/>
        </w:rPr>
        <w:br/>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2.12. Основаниями для отказа в приеме к рассмотрению документов, необходимых для предоставления муниципальной услуги, являются: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 Заявление подано лицом, не имеющим полномочий представлять интересы заявителей;</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 неполное заполнение обязательных полей в форме заявления о предоставлении услуги (недостоверное, неправильное);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4) представление неполного комплекта документов, необходимого для предоставления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6)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color w:val="000000"/>
          <w:sz w:val="28"/>
          <w:szCs w:val="28"/>
          <w:shd w:val="clear" w:color="auto" w:fill="FFFFFF"/>
          <w:lang w:eastAsia="ru-RU"/>
        </w:rPr>
        <w:t>7) представление документов, несоответствующих по форме или содержанию требованиям законодательства Российской Федерации;</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9)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10) заявление подано лицом, не имеющим полномочий представлять интересы Заявителя.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2.12.1. Решение об отказе в приеме документов направляется не позднее первого рабочего дня, следующего за днем подачи заявления.</w:t>
      </w:r>
    </w:p>
    <w:p w:rsidR="00A234A9" w:rsidRPr="00A234A9" w:rsidRDefault="00A234A9" w:rsidP="00A234A9">
      <w:pPr>
        <w:autoSpaceDE w:val="0"/>
        <w:spacing w:after="0" w:line="240" w:lineRule="auto"/>
        <w:rPr>
          <w:rFonts w:ascii="Times New Roman" w:eastAsia="Times New Roman" w:hAnsi="Times New Roman" w:cs="Times New Roman"/>
          <w:b/>
          <w:sz w:val="28"/>
          <w:szCs w:val="28"/>
        </w:rPr>
      </w:pP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ab/>
        <w:t>Основаниями для приостановления предоставления муниципальной услуги не предусмотрено.</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2.13. Основаниями для отказа в предоставлении муниципальной услуги являются: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2.13.2.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2.13.5. Отказ в приватизации жилого помещения одного или нескольких лиц, зарегистрированных по месту жительства с Заявителем.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2.13.6. Использованное ранее право на приватизацию.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2.13.7. Обращение с запросом о приватизации жилого помещения, находящегося в аварийном состоянии, в общежитии, служебного жилого помещения.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2.13.8. Отсутствие/непредставление сведений, подтверждающих участие (неучастие) в приватизации, из других субъектов Российской Федерации.</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w:t>
      </w:r>
      <w:r w:rsidR="009E5960">
        <w:rPr>
          <w:rFonts w:ascii="Times New Roman" w:eastAsia="Times New Roman" w:hAnsi="Times New Roman" w:cs="Times New Roman"/>
          <w:sz w:val="28"/>
          <w:szCs w:val="28"/>
        </w:rPr>
        <w:tab/>
      </w:r>
      <w:r w:rsidRPr="00A234A9">
        <w:rPr>
          <w:rFonts w:ascii="Times New Roman" w:eastAsia="Times New Roman" w:hAnsi="Times New Roman" w:cs="Times New Roman"/>
          <w:sz w:val="28"/>
          <w:szCs w:val="28"/>
        </w:rPr>
        <w:t xml:space="preserve">2.13.9.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2.13.10</w:t>
      </w:r>
      <w:r w:rsidR="009E5960">
        <w:rPr>
          <w:rFonts w:ascii="Times New Roman" w:eastAsia="Times New Roman" w:hAnsi="Times New Roman" w:cs="Times New Roman"/>
          <w:sz w:val="28"/>
          <w:szCs w:val="28"/>
        </w:rPr>
        <w:t xml:space="preserve">. </w:t>
      </w:r>
      <w:r w:rsidRPr="00A234A9">
        <w:rPr>
          <w:rFonts w:ascii="Times New Roman" w:eastAsia="Times New Roman" w:hAnsi="Times New Roman" w:cs="Times New Roman"/>
          <w:sz w:val="28"/>
          <w:szCs w:val="28"/>
        </w:rPr>
        <w:t xml:space="preserve"> Изменение паспортных и/или иных персональных данных в период предоставления муниципальной услуги.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2.13.11. Арест жилого помещения.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2.13.12. Изменение состава лиц, совместно проживающих в приватизируемом жилом помещении с Заявителем, в период предоставления муниципальной услуги.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2.13.13.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 граждан, выбывших в организации стационарного социального обслуживания;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граждан, снятых с регистрационного учета без указания точного адреса.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2.13.15.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2.13.16. Оспаривание в судебном порядке права на жилое помещение, в отношении которого подан запрос.</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2.14. Услуги, необходимые и обязательные для предоставления муниципальной услуги, отсутствуют.</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2.15. Предоставление муниципальной услуги осуществляется бесплатно.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i/>
          <w:iCs/>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2.16. Услуги, необходимые и обязательные для предоставления муниципальной услуги, отсутствуют.</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p>
    <w:p w:rsidR="00A234A9" w:rsidRPr="00A234A9" w:rsidRDefault="00A234A9" w:rsidP="009E5960">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p>
    <w:p w:rsidR="00A234A9" w:rsidRPr="00A234A9" w:rsidRDefault="00A234A9" w:rsidP="00697DC7">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2.18. 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A234A9" w:rsidRPr="00A234A9" w:rsidRDefault="00A234A9" w:rsidP="00A234A9">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 xml:space="preserve">Требования к помещениям, в которых предоставляется </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муниципальная услуга</w:t>
      </w: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p>
    <w:p w:rsidR="00A234A9" w:rsidRPr="00A234A9" w:rsidRDefault="00A234A9" w:rsidP="00697DC7">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2.19.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наименование;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местонахождение и юридический адрес;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режим работы;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график приема;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номера телефонов для справок.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Помещения, в которых предоставляется муниципальная услуга, оснащаются: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противопожарной системой и средствами пожаротушения; </w:t>
      </w:r>
    </w:p>
    <w:p w:rsidR="00A234A9" w:rsidRPr="00A234A9" w:rsidRDefault="00A234A9" w:rsidP="00A234A9">
      <w:pPr>
        <w:autoSpaceDE w:val="0"/>
        <w:spacing w:after="0" w:line="240" w:lineRule="auto"/>
        <w:ind w:left="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системой оповещения о возникновении чрезвычайной ситуации; средствами оказания первой медицинской помощи; </w:t>
      </w:r>
    </w:p>
    <w:p w:rsidR="00A234A9" w:rsidRPr="00A234A9" w:rsidRDefault="00A234A9" w:rsidP="00A234A9">
      <w:pPr>
        <w:autoSpaceDE w:val="0"/>
        <w:spacing w:after="0" w:line="240" w:lineRule="auto"/>
        <w:ind w:left="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туалетными комнатами для посетителей.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Места приема Заявителей оборудуются информационными табличками (вывесками) с указанием: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номера кабинета и наименования отдела;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фамилии, имени и отчества (последнее – при наличии), должности ответственного лица за прием документов;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графика приема Заявителей.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При предоставлении муниципальной услуги инвалидам обеспечиваются: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697DC7"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A234A9">
        <w:rPr>
          <w:rFonts w:ascii="Times New Roman" w:eastAsia="Times New Roman" w:hAnsi="Times New Roman" w:cs="Times New Roman"/>
          <w:sz w:val="28"/>
          <w:szCs w:val="28"/>
        </w:rPr>
        <w:tab/>
        <w:t xml:space="preserve">допуск </w:t>
      </w:r>
      <w:proofErr w:type="spellStart"/>
      <w:r w:rsidRPr="00A234A9">
        <w:rPr>
          <w:rFonts w:ascii="Times New Roman" w:eastAsia="Times New Roman" w:hAnsi="Times New Roman" w:cs="Times New Roman"/>
          <w:sz w:val="28"/>
          <w:szCs w:val="28"/>
        </w:rPr>
        <w:t>сурдопереводчика</w:t>
      </w:r>
      <w:proofErr w:type="spellEnd"/>
      <w:r w:rsidRPr="00A234A9">
        <w:rPr>
          <w:rFonts w:ascii="Times New Roman" w:eastAsia="Times New Roman" w:hAnsi="Times New Roman" w:cs="Times New Roman"/>
          <w:sz w:val="28"/>
          <w:szCs w:val="28"/>
        </w:rPr>
        <w:t xml:space="preserve"> и </w:t>
      </w:r>
      <w:proofErr w:type="spellStart"/>
      <w:r w:rsidRPr="00A234A9">
        <w:rPr>
          <w:rFonts w:ascii="Times New Roman" w:eastAsia="Times New Roman" w:hAnsi="Times New Roman" w:cs="Times New Roman"/>
          <w:sz w:val="28"/>
          <w:szCs w:val="28"/>
        </w:rPr>
        <w:t>тифлосурдопереводчика</w:t>
      </w:r>
      <w:proofErr w:type="spellEnd"/>
      <w:r w:rsidRPr="00A234A9">
        <w:rPr>
          <w:rFonts w:ascii="Times New Roman" w:eastAsia="Times New Roman" w:hAnsi="Times New Roman" w:cs="Times New Roman"/>
          <w:sz w:val="28"/>
          <w:szCs w:val="28"/>
        </w:rPr>
        <w:t xml:space="preserve">;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 </w:t>
      </w:r>
    </w:p>
    <w:p w:rsid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95B7A" w:rsidRDefault="00095B7A" w:rsidP="00A234A9">
      <w:pPr>
        <w:autoSpaceDE w:val="0"/>
        <w:spacing w:after="0" w:line="240" w:lineRule="auto"/>
        <w:ind w:firstLine="708"/>
        <w:jc w:val="both"/>
        <w:rPr>
          <w:rFonts w:ascii="Times New Roman" w:eastAsia="Times New Roman" w:hAnsi="Times New Roman" w:cs="Times New Roman"/>
          <w:sz w:val="28"/>
          <w:szCs w:val="28"/>
        </w:rPr>
      </w:pPr>
    </w:p>
    <w:p w:rsidR="00095B7A" w:rsidRDefault="00095B7A" w:rsidP="00A234A9">
      <w:pPr>
        <w:autoSpaceDE w:val="0"/>
        <w:spacing w:after="0" w:line="240" w:lineRule="auto"/>
        <w:ind w:firstLine="708"/>
        <w:jc w:val="both"/>
        <w:rPr>
          <w:rFonts w:ascii="Times New Roman" w:eastAsia="Times New Roman" w:hAnsi="Times New Roman" w:cs="Times New Roman"/>
          <w:sz w:val="28"/>
          <w:szCs w:val="28"/>
        </w:rPr>
      </w:pPr>
    </w:p>
    <w:p w:rsidR="00095B7A" w:rsidRDefault="00095B7A" w:rsidP="00A234A9">
      <w:pPr>
        <w:autoSpaceDE w:val="0"/>
        <w:spacing w:after="0" w:line="240" w:lineRule="auto"/>
        <w:ind w:firstLine="708"/>
        <w:jc w:val="both"/>
        <w:rPr>
          <w:rFonts w:ascii="Times New Roman" w:eastAsia="Times New Roman" w:hAnsi="Times New Roman" w:cs="Times New Roman"/>
          <w:sz w:val="28"/>
          <w:szCs w:val="28"/>
        </w:rPr>
      </w:pPr>
    </w:p>
    <w:p w:rsidR="00095B7A" w:rsidRPr="00A234A9" w:rsidRDefault="00095B7A"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 xml:space="preserve">Показатели доступности и качества  </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муниципальной услуги</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697DC7">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2.20. Основными показателями доступности предоставления муниципальной услуги являются: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возможность получения заявителем уведомлений о предоставлении муниципальной услуги с помощью ЕПГУ;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A234A9" w:rsidRPr="00A234A9" w:rsidRDefault="00A234A9" w:rsidP="00697DC7">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2.21. Основными показателями качества предоставления муниципальной услуги являются: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отсутствие нарушений установленных сроков в процессе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и (частичном удовлетворении) требований заявителей.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2.22.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2.23. Заявителям обеспечивается возможность представления заявления и прилагаемых документов в форме электронных документов посредством ЕПГУ.</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A234A9" w:rsidRPr="00A234A9" w:rsidRDefault="00A234A9" w:rsidP="00697DC7">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2.24. Электронные документы представляются в следующих форматах: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а) </w:t>
      </w:r>
      <w:proofErr w:type="spellStart"/>
      <w:r w:rsidRPr="00A234A9">
        <w:rPr>
          <w:rFonts w:ascii="Times New Roman" w:eastAsia="Times New Roman" w:hAnsi="Times New Roman" w:cs="Times New Roman"/>
          <w:sz w:val="28"/>
          <w:szCs w:val="28"/>
        </w:rPr>
        <w:t>xml</w:t>
      </w:r>
      <w:proofErr w:type="spellEnd"/>
      <w:r w:rsidRPr="00A234A9">
        <w:rPr>
          <w:rFonts w:ascii="Times New Roman" w:eastAsia="Times New Roman" w:hAnsi="Times New Roman" w:cs="Times New Roman"/>
          <w:sz w:val="28"/>
          <w:szCs w:val="28"/>
        </w:rPr>
        <w:t xml:space="preserve"> - для формализованных документов;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б) </w:t>
      </w:r>
      <w:proofErr w:type="spellStart"/>
      <w:r w:rsidRPr="00A234A9">
        <w:rPr>
          <w:rFonts w:ascii="Times New Roman" w:eastAsia="Times New Roman" w:hAnsi="Times New Roman" w:cs="Times New Roman"/>
          <w:sz w:val="28"/>
          <w:szCs w:val="28"/>
        </w:rPr>
        <w:t>doc</w:t>
      </w:r>
      <w:proofErr w:type="spellEnd"/>
      <w:r w:rsidRPr="00A234A9">
        <w:rPr>
          <w:rFonts w:ascii="Times New Roman" w:eastAsia="Times New Roman" w:hAnsi="Times New Roman" w:cs="Times New Roman"/>
          <w:sz w:val="28"/>
          <w:szCs w:val="28"/>
        </w:rPr>
        <w:t xml:space="preserve">, </w:t>
      </w:r>
      <w:proofErr w:type="spellStart"/>
      <w:r w:rsidRPr="00A234A9">
        <w:rPr>
          <w:rFonts w:ascii="Times New Roman" w:eastAsia="Times New Roman" w:hAnsi="Times New Roman" w:cs="Times New Roman"/>
          <w:sz w:val="28"/>
          <w:szCs w:val="28"/>
        </w:rPr>
        <w:t>docx</w:t>
      </w:r>
      <w:proofErr w:type="spellEnd"/>
      <w:r w:rsidRPr="00A234A9">
        <w:rPr>
          <w:rFonts w:ascii="Times New Roman" w:eastAsia="Times New Roman" w:hAnsi="Times New Roman" w:cs="Times New Roman"/>
          <w:sz w:val="28"/>
          <w:szCs w:val="28"/>
        </w:rPr>
        <w:t xml:space="preserve">, </w:t>
      </w:r>
      <w:proofErr w:type="spellStart"/>
      <w:r w:rsidRPr="00A234A9">
        <w:rPr>
          <w:rFonts w:ascii="Times New Roman" w:eastAsia="Times New Roman" w:hAnsi="Times New Roman" w:cs="Times New Roman"/>
          <w:sz w:val="28"/>
          <w:szCs w:val="28"/>
        </w:rPr>
        <w:t>odt</w:t>
      </w:r>
      <w:proofErr w:type="spellEnd"/>
      <w:r w:rsidRPr="00A234A9">
        <w:rPr>
          <w:rFonts w:ascii="Times New Roman" w:eastAsia="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w:t>
      </w:r>
      <w:proofErr w:type="spellStart"/>
      <w:r w:rsidRPr="00A234A9">
        <w:rPr>
          <w:rFonts w:ascii="Times New Roman" w:eastAsia="Times New Roman" w:hAnsi="Times New Roman" w:cs="Times New Roman"/>
          <w:sz w:val="28"/>
          <w:szCs w:val="28"/>
        </w:rPr>
        <w:t>xls</w:t>
      </w:r>
      <w:proofErr w:type="spellEnd"/>
      <w:r w:rsidRPr="00A234A9">
        <w:rPr>
          <w:rFonts w:ascii="Times New Roman" w:eastAsia="Times New Roman" w:hAnsi="Times New Roman" w:cs="Times New Roman"/>
          <w:sz w:val="28"/>
          <w:szCs w:val="28"/>
        </w:rPr>
        <w:t xml:space="preserve">, </w:t>
      </w:r>
      <w:proofErr w:type="spellStart"/>
      <w:r w:rsidRPr="00A234A9">
        <w:rPr>
          <w:rFonts w:ascii="Times New Roman" w:eastAsia="Times New Roman" w:hAnsi="Times New Roman" w:cs="Times New Roman"/>
          <w:sz w:val="28"/>
          <w:szCs w:val="28"/>
        </w:rPr>
        <w:t>xlsx</w:t>
      </w:r>
      <w:proofErr w:type="spellEnd"/>
      <w:r w:rsidRPr="00A234A9">
        <w:rPr>
          <w:rFonts w:ascii="Times New Roman" w:eastAsia="Times New Roman" w:hAnsi="Times New Roman" w:cs="Times New Roman"/>
          <w:sz w:val="28"/>
          <w:szCs w:val="28"/>
        </w:rPr>
        <w:t xml:space="preserve">, </w:t>
      </w:r>
      <w:proofErr w:type="spellStart"/>
      <w:r w:rsidRPr="00A234A9">
        <w:rPr>
          <w:rFonts w:ascii="Times New Roman" w:eastAsia="Times New Roman" w:hAnsi="Times New Roman" w:cs="Times New Roman"/>
          <w:sz w:val="28"/>
          <w:szCs w:val="28"/>
        </w:rPr>
        <w:t>ods</w:t>
      </w:r>
      <w:proofErr w:type="spellEnd"/>
      <w:r w:rsidRPr="00A234A9">
        <w:rPr>
          <w:rFonts w:ascii="Times New Roman" w:eastAsia="Times New Roman" w:hAnsi="Times New Roman" w:cs="Times New Roman"/>
          <w:sz w:val="28"/>
          <w:szCs w:val="28"/>
        </w:rPr>
        <w:t xml:space="preserve"> - для документов, содержащих расчеты;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г) </w:t>
      </w:r>
      <w:proofErr w:type="spellStart"/>
      <w:r w:rsidRPr="00A234A9">
        <w:rPr>
          <w:rFonts w:ascii="Times New Roman" w:eastAsia="Times New Roman" w:hAnsi="Times New Roman" w:cs="Times New Roman"/>
          <w:sz w:val="28"/>
          <w:szCs w:val="28"/>
        </w:rPr>
        <w:t>pdf</w:t>
      </w:r>
      <w:proofErr w:type="spellEnd"/>
      <w:r w:rsidRPr="00A234A9">
        <w:rPr>
          <w:rFonts w:ascii="Times New Roman" w:eastAsia="Times New Roman" w:hAnsi="Times New Roman" w:cs="Times New Roman"/>
          <w:sz w:val="28"/>
          <w:szCs w:val="28"/>
        </w:rPr>
        <w:t xml:space="preserve">, </w:t>
      </w:r>
      <w:proofErr w:type="spellStart"/>
      <w:r w:rsidRPr="00A234A9">
        <w:rPr>
          <w:rFonts w:ascii="Times New Roman" w:eastAsia="Times New Roman" w:hAnsi="Times New Roman" w:cs="Times New Roman"/>
          <w:sz w:val="28"/>
          <w:szCs w:val="28"/>
        </w:rPr>
        <w:t>jpg</w:t>
      </w:r>
      <w:proofErr w:type="spellEnd"/>
      <w:r w:rsidRPr="00A234A9">
        <w:rPr>
          <w:rFonts w:ascii="Times New Roman" w:eastAsia="Times New Roman" w:hAnsi="Times New Roman" w:cs="Times New Roman"/>
          <w:sz w:val="28"/>
          <w:szCs w:val="28"/>
        </w:rPr>
        <w:t xml:space="preserve">, </w:t>
      </w:r>
      <w:proofErr w:type="spellStart"/>
      <w:r w:rsidRPr="00A234A9">
        <w:rPr>
          <w:rFonts w:ascii="Times New Roman" w:eastAsia="Times New Roman" w:hAnsi="Times New Roman" w:cs="Times New Roman"/>
          <w:sz w:val="28"/>
          <w:szCs w:val="28"/>
        </w:rPr>
        <w:t>jpeg</w:t>
      </w:r>
      <w:proofErr w:type="spellEnd"/>
      <w:r w:rsidRPr="00A234A9">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234A9">
        <w:rPr>
          <w:rFonts w:ascii="Times New Roman" w:eastAsia="Times New Roman" w:hAnsi="Times New Roman" w:cs="Times New Roman"/>
          <w:sz w:val="28"/>
          <w:szCs w:val="28"/>
        </w:rPr>
        <w:t>dpi</w:t>
      </w:r>
      <w:proofErr w:type="spellEnd"/>
      <w:r w:rsidRPr="00A234A9">
        <w:rPr>
          <w:rFonts w:ascii="Times New Roman" w:eastAsia="Times New Roman" w:hAnsi="Times New Roman" w:cs="Times New Roman"/>
          <w:sz w:val="28"/>
          <w:szCs w:val="28"/>
        </w:rPr>
        <w:t xml:space="preserve"> (масштаб 1:1) с использованием следующих режимов: - «черно-белый» (при отсутствии в документе графических изображений и (или) цветного текста);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«оттенки серого» (при наличии в документе графических изображений, отличных от цветного графического изображения);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возможность идентифицировать документ и количество листов в документе;</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A234A9">
        <w:rPr>
          <w:rFonts w:ascii="Times New Roman" w:eastAsia="Times New Roman" w:hAnsi="Times New Roman" w:cs="Times New Roman"/>
          <w:sz w:val="28"/>
          <w:szCs w:val="28"/>
        </w:rPr>
        <w:t>xls</w:t>
      </w:r>
      <w:proofErr w:type="spellEnd"/>
      <w:r w:rsidRPr="00A234A9">
        <w:rPr>
          <w:rFonts w:ascii="Times New Roman" w:eastAsia="Times New Roman" w:hAnsi="Times New Roman" w:cs="Times New Roman"/>
          <w:sz w:val="28"/>
          <w:szCs w:val="28"/>
        </w:rPr>
        <w:t xml:space="preserve">, </w:t>
      </w:r>
      <w:proofErr w:type="spellStart"/>
      <w:r w:rsidRPr="00A234A9">
        <w:rPr>
          <w:rFonts w:ascii="Times New Roman" w:eastAsia="Times New Roman" w:hAnsi="Times New Roman" w:cs="Times New Roman"/>
          <w:sz w:val="28"/>
          <w:szCs w:val="28"/>
        </w:rPr>
        <w:t>xlsx</w:t>
      </w:r>
      <w:proofErr w:type="spellEnd"/>
      <w:r w:rsidRPr="00A234A9">
        <w:rPr>
          <w:rFonts w:ascii="Times New Roman" w:eastAsia="Times New Roman" w:hAnsi="Times New Roman" w:cs="Times New Roman"/>
          <w:sz w:val="28"/>
          <w:szCs w:val="28"/>
        </w:rPr>
        <w:t xml:space="preserve"> или </w:t>
      </w:r>
      <w:proofErr w:type="spellStart"/>
      <w:r w:rsidRPr="00A234A9">
        <w:rPr>
          <w:rFonts w:ascii="Times New Roman" w:eastAsia="Times New Roman" w:hAnsi="Times New Roman" w:cs="Times New Roman"/>
          <w:sz w:val="28"/>
          <w:szCs w:val="28"/>
        </w:rPr>
        <w:t>ods</w:t>
      </w:r>
      <w:proofErr w:type="spellEnd"/>
      <w:r w:rsidRPr="00A234A9">
        <w:rPr>
          <w:rFonts w:ascii="Times New Roman" w:eastAsia="Times New Roman" w:hAnsi="Times New Roman" w:cs="Times New Roman"/>
          <w:sz w:val="28"/>
          <w:szCs w:val="28"/>
        </w:rPr>
        <w:t>, формируются в виде отдельного электронного документа.</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Исчерпывающий перечень административных процедур</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697DC7">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3.1. Предоставление муниципальной услуги включает в себя следующие административные процедуры: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1) проверка документов;</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 прием и регистрация заявления и необходимых документов; </w:t>
      </w:r>
    </w:p>
    <w:p w:rsidR="00A234A9" w:rsidRPr="00A234A9" w:rsidRDefault="00697DC7" w:rsidP="00A234A9">
      <w:pPr>
        <w:autoSpaceDE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w:t>
      </w:r>
      <w:r w:rsidR="00A234A9" w:rsidRPr="00A234A9">
        <w:rPr>
          <w:rFonts w:ascii="Times New Roman" w:eastAsia="Times New Roman" w:hAnsi="Times New Roman" w:cs="Times New Roman"/>
          <w:sz w:val="28"/>
          <w:szCs w:val="28"/>
        </w:rPr>
        <w:t xml:space="preserve">аправление межведомственных запросов, получение сведений посредством СМЭВ;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4) рассмотрение принятых документов и сведений;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5) принятие решения о предоставлении муниципальной услуги либо отказе в предоставлении муниципальной услуги;</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6) предоставление результата оказания муниципальной услуги или отказа в предоставлении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7) внесение результата муниципальной услуги в реестр юридически значимых записей.</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697DC7">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3.2. При предоставлении муниципальной услуги в электронной форме заявителю обеспечиваются: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1) получение информации о порядке и сроках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2) формирование заявления;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 прием и регистрация Уполномоченным органом заявления и иных документов, необходимых для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4) получение результата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5) получение сведений о ходе рассмотрения заявления;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6) осуществление оценки качества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Порядок осуществления административных процедур (действий) в электронной форме</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3.3. Формирование заявления.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При формировании заявления заявителю обеспечивается: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б) возможность печати на бумажном носителе копии электронной формы заявления;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w:t>
      </w:r>
      <w:r w:rsidRPr="00A234A9">
        <w:rPr>
          <w:rFonts w:ascii="Times New Roman" w:eastAsia="Times New Roman" w:hAnsi="Times New Roman" w:cs="Times New Roman"/>
          <w:sz w:val="28"/>
          <w:szCs w:val="28"/>
        </w:rPr>
        <w:lastRenderedPageBreak/>
        <w:t xml:space="preserve">сведений, опубликованных на ЕПГУ, в части, касающейся сведений, отсутствующих в ЕСИА;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Ответственное должностное лицо: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проверяет наличие электронных заявлений, поступивших с ЕПГУ, с периодом не реже 2 раз в день;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рассматривает поступившие заявления и приложенные образцы документов (документы);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производит действия в соответствии с пунктом 3.4 настоящего Административного регламента.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3.6. Заявителю в качестве результата предоставления муниципальной услуги обеспечивается возможность получения документа: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При предоставлении муниципальной услуги в электронной форме заявителю направляется: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3.8. Оценка качества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IV. Формы контроля за исполнением административного регламента</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Порядок осуществления текущего контроля над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4.1. Текущий контроль над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910830">
        <w:rPr>
          <w:rFonts w:ascii="Times New Roman" w:eastAsia="Times New Roman" w:hAnsi="Times New Roman" w:cs="Times New Roman"/>
          <w:sz w:val="28"/>
          <w:szCs w:val="28"/>
        </w:rPr>
        <w:t>Уполномоченного органа</w:t>
      </w:r>
      <w:r w:rsidRPr="00A234A9">
        <w:rPr>
          <w:rFonts w:ascii="Times New Roman" w:eastAsia="Times New Roman" w:hAnsi="Times New Roman" w:cs="Times New Roman"/>
          <w:sz w:val="28"/>
          <w:szCs w:val="28"/>
        </w:rPr>
        <w:t xml:space="preserve">, уполномоченными на осуществление контроля над предоставлением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10830">
        <w:rPr>
          <w:rFonts w:ascii="Times New Roman" w:eastAsia="Times New Roman" w:hAnsi="Times New Roman" w:cs="Times New Roman"/>
          <w:sz w:val="28"/>
          <w:szCs w:val="28"/>
        </w:rPr>
        <w:t>Уполномоченного органа</w:t>
      </w:r>
      <w:r w:rsidRPr="00A234A9">
        <w:rPr>
          <w:rFonts w:ascii="Times New Roman" w:eastAsia="Times New Roman" w:hAnsi="Times New Roman" w:cs="Times New Roman"/>
          <w:sz w:val="28"/>
          <w:szCs w:val="28"/>
        </w:rPr>
        <w:t xml:space="preserve">.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Текущий контроль осуществляется путем проведения проверок: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решений о предоставлении (об отказе в предоставлении)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выявления и устранения нарушений прав граждан;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4.2. Контроль над полнотой и качеством предоставления муниципальной услуги включает в себя проведение плановых и внеплановых проверок.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4.3. Плановые проверки осуществляются на основании годовых планов работы </w:t>
      </w:r>
      <w:r w:rsidR="00910830">
        <w:rPr>
          <w:rFonts w:ascii="Times New Roman" w:eastAsia="Times New Roman" w:hAnsi="Times New Roman" w:cs="Times New Roman"/>
          <w:sz w:val="28"/>
          <w:szCs w:val="28"/>
        </w:rPr>
        <w:t>Уполномоченного органа</w:t>
      </w:r>
      <w:r w:rsidRPr="00A234A9">
        <w:rPr>
          <w:rFonts w:ascii="Times New Roman" w:eastAsia="Times New Roman" w:hAnsi="Times New Roman" w:cs="Times New Roman"/>
          <w:sz w:val="28"/>
          <w:szCs w:val="28"/>
        </w:rPr>
        <w:t xml:space="preserve">, утверждаемых </w:t>
      </w:r>
      <w:r w:rsidR="00910830">
        <w:rPr>
          <w:rFonts w:ascii="Times New Roman" w:eastAsia="Times New Roman" w:hAnsi="Times New Roman" w:cs="Times New Roman"/>
          <w:sz w:val="28"/>
          <w:szCs w:val="28"/>
        </w:rPr>
        <w:t>руководителем Уполномоченного органа</w:t>
      </w:r>
      <w:r w:rsidRPr="00A234A9">
        <w:rPr>
          <w:rFonts w:ascii="Times New Roman" w:eastAsia="Times New Roman" w:hAnsi="Times New Roman" w:cs="Times New Roman"/>
          <w:sz w:val="28"/>
          <w:szCs w:val="28"/>
        </w:rPr>
        <w:t xml:space="preserve">. При плановой проверке полноты и качества предоставления муниципальной услуги контролю подлежат: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соблюдение сроков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соблюдение положений настоящего Административного регламента;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правильность и обоснованность принятого решения об отказе в предоставлении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Основанием для проведения внеплановых проверок являются: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10830">
        <w:rPr>
          <w:rFonts w:ascii="Times New Roman" w:eastAsia="Times New Roman" w:hAnsi="Times New Roman" w:cs="Times New Roman"/>
          <w:sz w:val="28"/>
          <w:szCs w:val="28"/>
        </w:rPr>
        <w:t xml:space="preserve">Кировской </w:t>
      </w:r>
      <w:r w:rsidRPr="00A234A9">
        <w:rPr>
          <w:rFonts w:ascii="Times New Roman" w:eastAsia="Times New Roman" w:hAnsi="Times New Roman" w:cs="Times New Roman"/>
          <w:sz w:val="28"/>
          <w:szCs w:val="28"/>
        </w:rPr>
        <w:t>области;</w:t>
      </w:r>
    </w:p>
    <w:p w:rsidR="00A234A9" w:rsidRPr="00A234A9" w:rsidRDefault="00A234A9" w:rsidP="00A234A9">
      <w:pPr>
        <w:autoSpaceDE w:val="0"/>
        <w:spacing w:after="0" w:line="240" w:lineRule="auto"/>
        <w:ind w:firstLine="708"/>
        <w:jc w:val="both"/>
        <w:rPr>
          <w:rFonts w:ascii="Times New Roman" w:eastAsia="Times New Roman" w:hAnsi="Times New Roman" w:cs="Times New Roman"/>
          <w:i/>
          <w:iCs/>
          <w:sz w:val="28"/>
          <w:szCs w:val="28"/>
        </w:rPr>
      </w:pPr>
      <w:r w:rsidRPr="00A234A9">
        <w:rPr>
          <w:rFonts w:ascii="Times New Roman" w:eastAsia="Times New Roman" w:hAnsi="Times New Roman" w:cs="Times New Roman"/>
          <w:sz w:val="28"/>
          <w:szCs w:val="28"/>
        </w:rPr>
        <w:t xml:space="preserve">органов местного самоуправления </w:t>
      </w:r>
      <w:r w:rsidRPr="00A234A9">
        <w:rPr>
          <w:rFonts w:ascii="Times New Roman" w:eastAsia="Times New Roman" w:hAnsi="Times New Roman" w:cs="Times New Roman"/>
          <w:i/>
          <w:iCs/>
          <w:sz w:val="28"/>
          <w:szCs w:val="28"/>
        </w:rPr>
        <w:t xml:space="preserve">(муниципального образования </w:t>
      </w:r>
      <w:proofErr w:type="spellStart"/>
      <w:r w:rsidR="00095B7A">
        <w:rPr>
          <w:rFonts w:ascii="Times New Roman" w:eastAsia="Times New Roman" w:hAnsi="Times New Roman" w:cs="Times New Roman"/>
          <w:i/>
          <w:iCs/>
          <w:sz w:val="28"/>
          <w:szCs w:val="28"/>
        </w:rPr>
        <w:t>Кулыж</w:t>
      </w:r>
      <w:r w:rsidR="00910830">
        <w:rPr>
          <w:rFonts w:ascii="Times New Roman" w:eastAsia="Times New Roman" w:hAnsi="Times New Roman" w:cs="Times New Roman"/>
          <w:i/>
          <w:iCs/>
          <w:sz w:val="28"/>
          <w:szCs w:val="28"/>
        </w:rPr>
        <w:t>ское</w:t>
      </w:r>
      <w:proofErr w:type="spellEnd"/>
      <w:r w:rsidRPr="00A234A9">
        <w:rPr>
          <w:rFonts w:ascii="Times New Roman" w:eastAsia="Times New Roman" w:hAnsi="Times New Roman" w:cs="Times New Roman"/>
          <w:i/>
          <w:iCs/>
          <w:sz w:val="28"/>
          <w:szCs w:val="28"/>
        </w:rPr>
        <w:t xml:space="preserve"> сельское поселение</w:t>
      </w:r>
      <w:r w:rsidR="00910830">
        <w:rPr>
          <w:rFonts w:ascii="Times New Roman" w:eastAsia="Times New Roman" w:hAnsi="Times New Roman" w:cs="Times New Roman"/>
          <w:i/>
          <w:iCs/>
          <w:sz w:val="28"/>
          <w:szCs w:val="28"/>
        </w:rPr>
        <w:t xml:space="preserve"> </w:t>
      </w:r>
      <w:proofErr w:type="spellStart"/>
      <w:r w:rsidR="00910830">
        <w:rPr>
          <w:rFonts w:ascii="Times New Roman" w:eastAsia="Times New Roman" w:hAnsi="Times New Roman" w:cs="Times New Roman"/>
          <w:i/>
          <w:iCs/>
          <w:sz w:val="28"/>
          <w:szCs w:val="28"/>
        </w:rPr>
        <w:t>Вятскополянского</w:t>
      </w:r>
      <w:proofErr w:type="spellEnd"/>
      <w:r w:rsidR="00910830">
        <w:rPr>
          <w:rFonts w:ascii="Times New Roman" w:eastAsia="Times New Roman" w:hAnsi="Times New Roman" w:cs="Times New Roman"/>
          <w:i/>
          <w:iCs/>
          <w:sz w:val="28"/>
          <w:szCs w:val="28"/>
        </w:rPr>
        <w:t xml:space="preserve"> района Кировской области</w:t>
      </w:r>
      <w:r w:rsidRPr="00A234A9">
        <w:rPr>
          <w:rFonts w:ascii="Times New Roman" w:eastAsia="Times New Roman" w:hAnsi="Times New Roman" w:cs="Times New Roman"/>
          <w:i/>
          <w:iCs/>
          <w:sz w:val="28"/>
          <w:szCs w:val="28"/>
        </w:rPr>
        <w:t xml:space="preserve"> в случае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10830">
        <w:rPr>
          <w:rFonts w:ascii="Times New Roman" w:eastAsia="Times New Roman" w:hAnsi="Times New Roman" w:cs="Times New Roman"/>
          <w:sz w:val="28"/>
          <w:szCs w:val="28"/>
        </w:rPr>
        <w:t xml:space="preserve">Кировской </w:t>
      </w:r>
      <w:r w:rsidRPr="00A234A9">
        <w:rPr>
          <w:rFonts w:ascii="Times New Roman" w:eastAsia="Times New Roman" w:hAnsi="Times New Roman" w:cs="Times New Roman"/>
          <w:sz w:val="28"/>
          <w:szCs w:val="28"/>
        </w:rPr>
        <w:t>области, органов местного самоуправления</w:t>
      </w:r>
      <w:r w:rsidRPr="00A234A9">
        <w:rPr>
          <w:rFonts w:ascii="Times New Roman" w:eastAsia="Times New Roman" w:hAnsi="Times New Roman" w:cs="Times New Roman"/>
          <w:i/>
          <w:iCs/>
          <w:sz w:val="28"/>
          <w:szCs w:val="28"/>
        </w:rPr>
        <w:t xml:space="preserve"> (муниципального образования </w:t>
      </w:r>
      <w:proofErr w:type="spellStart"/>
      <w:r w:rsidR="00095B7A">
        <w:rPr>
          <w:rFonts w:ascii="Times New Roman" w:eastAsia="Times New Roman" w:hAnsi="Times New Roman" w:cs="Times New Roman"/>
          <w:i/>
          <w:iCs/>
          <w:sz w:val="28"/>
          <w:szCs w:val="28"/>
        </w:rPr>
        <w:t>Кулыж</w:t>
      </w:r>
      <w:r w:rsidR="00910830" w:rsidRPr="00910830">
        <w:rPr>
          <w:rFonts w:ascii="Times New Roman" w:eastAsia="Times New Roman" w:hAnsi="Times New Roman" w:cs="Times New Roman"/>
          <w:i/>
          <w:iCs/>
          <w:sz w:val="28"/>
          <w:szCs w:val="28"/>
        </w:rPr>
        <w:t>ское</w:t>
      </w:r>
      <w:proofErr w:type="spellEnd"/>
      <w:r w:rsidR="00910830" w:rsidRPr="00910830">
        <w:rPr>
          <w:rFonts w:ascii="Times New Roman" w:eastAsia="Times New Roman" w:hAnsi="Times New Roman" w:cs="Times New Roman"/>
          <w:i/>
          <w:iCs/>
          <w:sz w:val="28"/>
          <w:szCs w:val="28"/>
        </w:rPr>
        <w:t xml:space="preserve"> сельское поселение </w:t>
      </w:r>
      <w:proofErr w:type="spellStart"/>
      <w:r w:rsidR="00910830" w:rsidRPr="00910830">
        <w:rPr>
          <w:rFonts w:ascii="Times New Roman" w:eastAsia="Times New Roman" w:hAnsi="Times New Roman" w:cs="Times New Roman"/>
          <w:i/>
          <w:iCs/>
          <w:sz w:val="28"/>
          <w:szCs w:val="28"/>
        </w:rPr>
        <w:t>Вятскополянского</w:t>
      </w:r>
      <w:proofErr w:type="spellEnd"/>
      <w:r w:rsidR="00910830" w:rsidRPr="00910830">
        <w:rPr>
          <w:rFonts w:ascii="Times New Roman" w:eastAsia="Times New Roman" w:hAnsi="Times New Roman" w:cs="Times New Roman"/>
          <w:i/>
          <w:iCs/>
          <w:sz w:val="28"/>
          <w:szCs w:val="28"/>
        </w:rPr>
        <w:t xml:space="preserve"> района Кировской области </w:t>
      </w:r>
      <w:r w:rsidRPr="00A234A9">
        <w:rPr>
          <w:rFonts w:ascii="Times New Roman" w:eastAsia="Times New Roman" w:hAnsi="Times New Roman" w:cs="Times New Roman"/>
          <w:i/>
          <w:iCs/>
          <w:sz w:val="28"/>
          <w:szCs w:val="28"/>
        </w:rPr>
        <w:t xml:space="preserve">в случае предоставления муниципальной услуги) </w:t>
      </w:r>
      <w:r w:rsidRPr="00A234A9">
        <w:rPr>
          <w:rFonts w:ascii="Times New Roman" w:eastAsia="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A234A9" w:rsidRPr="00A234A9" w:rsidRDefault="00A234A9" w:rsidP="00A234A9">
      <w:pPr>
        <w:autoSpaceDE w:val="0"/>
        <w:spacing w:after="0" w:line="240" w:lineRule="auto"/>
        <w:ind w:firstLine="708"/>
        <w:jc w:val="both"/>
        <w:rPr>
          <w:rFonts w:ascii="Calibri" w:eastAsia="Times New Roman" w:hAnsi="Calibri" w:cs="Calibri"/>
          <w:sz w:val="28"/>
          <w:szCs w:val="28"/>
        </w:rPr>
      </w:pPr>
      <w:r w:rsidRPr="00A234A9">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Pr="00A234A9">
        <w:rPr>
          <w:rFonts w:ascii="Calibri" w:eastAsia="Times New Roman" w:hAnsi="Calibri" w:cs="Calibri"/>
          <w:sz w:val="28"/>
          <w:szCs w:val="28"/>
        </w:rPr>
        <w:t>.</w:t>
      </w:r>
    </w:p>
    <w:p w:rsidR="00A234A9" w:rsidRPr="00A234A9" w:rsidRDefault="00A234A9" w:rsidP="00A234A9">
      <w:pPr>
        <w:autoSpaceDE w:val="0"/>
        <w:spacing w:after="0" w:line="240" w:lineRule="auto"/>
        <w:ind w:firstLine="708"/>
        <w:jc w:val="both"/>
        <w:rPr>
          <w:rFonts w:ascii="Calibri" w:eastAsia="Times New Roman" w:hAnsi="Calibri" w:cs="Calibri"/>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Требования к порядку и формам контроля над предоставлением муниципальной услуги, в том числе со стороны граждан, их объединений и организаций</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234A9" w:rsidRPr="00A234A9" w:rsidRDefault="00A234A9" w:rsidP="00A234A9">
      <w:pPr>
        <w:autoSpaceDE w:val="0"/>
        <w:spacing w:after="0" w:line="240" w:lineRule="auto"/>
        <w:jc w:val="both"/>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w:t>
      </w:r>
      <w:r w:rsidR="00910830">
        <w:rPr>
          <w:rFonts w:ascii="Times New Roman" w:eastAsia="Times New Roman" w:hAnsi="Times New Roman" w:cs="Times New Roman"/>
          <w:sz w:val="28"/>
          <w:szCs w:val="28"/>
        </w:rPr>
        <w:t>Уполномоченный орган</w:t>
      </w:r>
      <w:r w:rsidRPr="00A234A9">
        <w:rPr>
          <w:rFonts w:ascii="Times New Roman" w:eastAsia="Times New Roman" w:hAnsi="Times New Roman" w:cs="Times New Roman"/>
          <w:sz w:val="28"/>
          <w:szCs w:val="28"/>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к руководителю многофункционального центра – на решения и действия (бездействие) работника многофункционального центра;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к учредителю многофункционального центра – на решение и действия (бездействие) многофункционального центра.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 </w:t>
      </w:r>
      <w:r w:rsidR="00910830">
        <w:rPr>
          <w:rFonts w:ascii="Times New Roman" w:eastAsia="Times New Roman" w:hAnsi="Times New Roman" w:cs="Times New Roman"/>
          <w:sz w:val="28"/>
          <w:szCs w:val="28"/>
        </w:rPr>
        <w:t>Уполномоченном органе</w:t>
      </w:r>
      <w:r w:rsidRPr="00A234A9">
        <w:rPr>
          <w:rFonts w:ascii="Times New Roman" w:eastAsia="Times New Roman" w:hAnsi="Times New Roman" w:cs="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autoSpaceDN w:val="0"/>
        <w:adjustRightInd w:val="0"/>
        <w:spacing w:before="280" w:after="0" w:line="240" w:lineRule="auto"/>
        <w:jc w:val="center"/>
        <w:rPr>
          <w:rFonts w:ascii="Times New Roman" w:eastAsia="Times New Roman" w:hAnsi="Times New Roman" w:cs="Times New Roman"/>
          <w:b/>
          <w:bCs/>
          <w:color w:val="000000"/>
          <w:sz w:val="28"/>
          <w:szCs w:val="28"/>
        </w:rPr>
      </w:pPr>
      <w:r w:rsidRPr="00A234A9">
        <w:rPr>
          <w:rFonts w:ascii="Times New Roman" w:eastAsia="Times New Roman" w:hAnsi="Times New Roman" w:cs="Times New Roman"/>
          <w:b/>
          <w:bCs/>
          <w:color w:val="000000"/>
          <w:sz w:val="28"/>
          <w:szCs w:val="28"/>
        </w:rPr>
        <w:t xml:space="preserve">Способы информирования заявителей о порядке подачи и рассмотрения жалобы, в том числе с использованием Единого портала муниципальных услуг (функций) </w:t>
      </w:r>
    </w:p>
    <w:p w:rsidR="00A234A9" w:rsidRPr="00A234A9" w:rsidRDefault="00A234A9" w:rsidP="00A234A9">
      <w:pPr>
        <w:autoSpaceDE w:val="0"/>
        <w:autoSpaceDN w:val="0"/>
        <w:adjustRightInd w:val="0"/>
        <w:spacing w:before="280" w:after="0" w:line="240" w:lineRule="auto"/>
        <w:jc w:val="both"/>
        <w:rPr>
          <w:rFonts w:ascii="Times New Roman" w:eastAsia="Times New Roman" w:hAnsi="Times New Roman" w:cs="Times New Roman"/>
          <w:b/>
          <w:bCs/>
          <w:color w:val="000000"/>
          <w:sz w:val="28"/>
          <w:szCs w:val="28"/>
        </w:rPr>
      </w:pP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5.4. Порядок досудебного (внесудебного) обжалования решений и действий (бездействия) Уполномоченного органа, предоставляющему муниципальную услугу, а также его должностных лиц регулируется: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Федеральным законом «Об организации предоставления государственных и муниципальных услуг»;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муниципальных услуг </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34A9" w:rsidRPr="00A234A9" w:rsidRDefault="00A234A9" w:rsidP="00A234A9">
      <w:pPr>
        <w:autoSpaceDE w:val="0"/>
        <w:spacing w:after="0" w:line="240" w:lineRule="auto"/>
        <w:ind w:firstLine="708"/>
        <w:jc w:val="center"/>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6.1 Многофункциональный центр осуществляет: </w:t>
      </w:r>
    </w:p>
    <w:p w:rsidR="00A234A9" w:rsidRPr="00A234A9" w:rsidRDefault="00A234A9" w:rsidP="00910830">
      <w:pPr>
        <w:autoSpaceDE w:val="0"/>
        <w:spacing w:after="0" w:line="240" w:lineRule="auto"/>
        <w:ind w:firstLine="710"/>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A234A9" w:rsidRPr="00A234A9" w:rsidRDefault="00A234A9" w:rsidP="00910830">
      <w:pPr>
        <w:autoSpaceDE w:val="0"/>
        <w:spacing w:after="0" w:line="240" w:lineRule="auto"/>
        <w:ind w:firstLine="710"/>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A234A9" w:rsidRPr="00A234A9" w:rsidRDefault="00A234A9" w:rsidP="00910830">
      <w:pPr>
        <w:autoSpaceDE w:val="0"/>
        <w:spacing w:after="0" w:line="240" w:lineRule="auto"/>
        <w:ind w:firstLine="710"/>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иные процедуры и действия, предусмотренные Федеральным законом № 210-ФЗ. </w:t>
      </w:r>
    </w:p>
    <w:p w:rsidR="00A234A9" w:rsidRPr="00A234A9" w:rsidRDefault="00A234A9" w:rsidP="00910830">
      <w:pPr>
        <w:autoSpaceDE w:val="0"/>
        <w:spacing w:after="0" w:line="240" w:lineRule="auto"/>
        <w:ind w:firstLine="710"/>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234A9" w:rsidRPr="00A234A9" w:rsidRDefault="00A234A9" w:rsidP="00A234A9">
      <w:pPr>
        <w:autoSpaceDE w:val="0"/>
        <w:spacing w:after="0" w:line="240" w:lineRule="auto"/>
        <w:ind w:left="708" w:firstLine="708"/>
        <w:jc w:val="both"/>
        <w:rPr>
          <w:rFonts w:ascii="Times New Roman" w:eastAsia="Times New Roman" w:hAnsi="Times New Roman" w:cs="Times New Roman"/>
          <w:sz w:val="28"/>
          <w:szCs w:val="28"/>
        </w:rPr>
      </w:pPr>
    </w:p>
    <w:p w:rsidR="00A234A9" w:rsidRPr="00A234A9" w:rsidRDefault="00A234A9" w:rsidP="00910830">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Информирование заявителей</w:t>
      </w:r>
    </w:p>
    <w:p w:rsidR="00A234A9" w:rsidRPr="00A234A9" w:rsidRDefault="00A234A9" w:rsidP="00A234A9">
      <w:pPr>
        <w:autoSpaceDE w:val="0"/>
        <w:spacing w:after="0" w:line="240" w:lineRule="auto"/>
        <w:ind w:left="708" w:firstLine="708"/>
        <w:jc w:val="center"/>
        <w:rPr>
          <w:rFonts w:ascii="Times New Roman" w:eastAsia="Times New Roman" w:hAnsi="Times New Roman" w:cs="Times New Roman"/>
          <w:b/>
          <w:sz w:val="28"/>
          <w:szCs w:val="28"/>
        </w:rPr>
      </w:pPr>
    </w:p>
    <w:p w:rsidR="00A234A9" w:rsidRPr="00A234A9" w:rsidRDefault="00A234A9" w:rsidP="00A234A9">
      <w:pPr>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6.2. Информирование заявителя многофункциональными центрами осуществляется следующими способами: </w:t>
      </w:r>
    </w:p>
    <w:p w:rsidR="00A234A9" w:rsidRPr="00A234A9" w:rsidRDefault="00A234A9" w:rsidP="00A234A9">
      <w:pPr>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34A9" w:rsidRPr="00A234A9" w:rsidRDefault="00A234A9" w:rsidP="00A234A9">
      <w:pPr>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A234A9" w:rsidRPr="00A234A9" w:rsidRDefault="00A234A9" w:rsidP="00A234A9">
      <w:pPr>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34A9" w:rsidRPr="00A234A9" w:rsidRDefault="00A234A9" w:rsidP="00A234A9">
      <w:pPr>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назначить другое время для консультаций.</w:t>
      </w:r>
    </w:p>
    <w:p w:rsidR="00A234A9" w:rsidRPr="00A234A9" w:rsidRDefault="00A234A9" w:rsidP="00A234A9">
      <w:pPr>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234A9" w:rsidRPr="00A234A9" w:rsidRDefault="00A234A9" w:rsidP="00A234A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A234A9" w:rsidRPr="00A234A9" w:rsidRDefault="00A234A9" w:rsidP="00910830">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Выдача заявителю результата предоставления</w:t>
      </w:r>
    </w:p>
    <w:p w:rsidR="00A234A9" w:rsidRPr="00A234A9" w:rsidRDefault="00A234A9" w:rsidP="00910830">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 xml:space="preserve"> муниципальной услуги</w:t>
      </w:r>
    </w:p>
    <w:p w:rsidR="00A234A9" w:rsidRPr="00A234A9" w:rsidRDefault="00A234A9" w:rsidP="00910830">
      <w:pPr>
        <w:autoSpaceDE w:val="0"/>
        <w:spacing w:after="0" w:line="240" w:lineRule="auto"/>
        <w:jc w:val="center"/>
        <w:rPr>
          <w:rFonts w:ascii="Times New Roman" w:eastAsia="Times New Roman" w:hAnsi="Times New Roman" w:cs="Times New Roman"/>
          <w:b/>
          <w:sz w:val="28"/>
          <w:szCs w:val="28"/>
        </w:rPr>
      </w:pP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910830">
        <w:rPr>
          <w:rFonts w:ascii="Times New Roman" w:eastAsia="Times New Roman" w:hAnsi="Times New Roman" w:cs="Times New Roman"/>
          <w:color w:val="000000"/>
          <w:sz w:val="28"/>
          <w:szCs w:val="28"/>
          <w:lang w:eastAsia="ru-RU"/>
        </w:rPr>
        <w:t>Уполномоченный орган</w:t>
      </w:r>
      <w:r w:rsidRPr="00A234A9">
        <w:rPr>
          <w:rFonts w:ascii="Times New Roman" w:eastAsia="Times New Roman" w:hAnsi="Times New Roman" w:cs="Times New Roman"/>
          <w:color w:val="000000"/>
          <w:sz w:val="28"/>
          <w:szCs w:val="28"/>
          <w:lang w:eastAsia="ru-RU"/>
        </w:rPr>
        <w:t xml:space="preserve"> передает документы в многофункциональный </w:t>
      </w:r>
      <w:r w:rsidRPr="00A234A9">
        <w:rPr>
          <w:rFonts w:ascii="Times New Roman" w:eastAsia="Times New Roman" w:hAnsi="Times New Roman" w:cs="Times New Roman"/>
          <w:color w:val="000000"/>
          <w:sz w:val="28"/>
          <w:szCs w:val="28"/>
          <w:lang w:eastAsia="ru-RU"/>
        </w:rPr>
        <w:lastRenderedPageBreak/>
        <w:t>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r w:rsidR="00910830">
        <w:rPr>
          <w:rFonts w:ascii="Times New Roman" w:eastAsia="Times New Roman" w:hAnsi="Times New Roman" w:cs="Times New Roman"/>
          <w:color w:val="000000"/>
          <w:sz w:val="28"/>
          <w:szCs w:val="28"/>
          <w:lang w:eastAsia="ru-RU"/>
        </w:rPr>
        <w:t xml:space="preserve"> от 27 сентября 2011 г.</w:t>
      </w:r>
      <w:r w:rsidRPr="00A234A9">
        <w:rPr>
          <w:rFonts w:ascii="Times New Roman" w:eastAsia="Times New Roman" w:hAnsi="Times New Roman" w:cs="Times New Roman"/>
          <w:color w:val="000000"/>
          <w:sz w:val="28"/>
          <w:szCs w:val="28"/>
          <w:lang w:eastAsia="ru-RU"/>
        </w:rPr>
        <w:t xml:space="preserve"> </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6" w:history="1">
        <w:r w:rsidRPr="00A234A9">
          <w:rPr>
            <w:rFonts w:ascii="Times New Roman" w:eastAsia="SimSun" w:hAnsi="Times New Roman" w:cs="Times New Roman"/>
            <w:color w:val="0000FF"/>
            <w:sz w:val="28"/>
            <w:szCs w:val="28"/>
            <w:u w:val="single"/>
          </w:rPr>
          <w:t>Постановлением</w:t>
        </w:r>
      </w:hyperlink>
      <w:r w:rsidRPr="00A234A9">
        <w:rPr>
          <w:rFonts w:ascii="Times New Roman" w:eastAsia="Times New Roman" w:hAnsi="Times New Roman" w:cs="Times New Roman"/>
          <w:color w:val="000000"/>
          <w:sz w:val="28"/>
          <w:szCs w:val="28"/>
          <w:lang w:eastAsia="ru-RU"/>
        </w:rPr>
        <w:t xml:space="preserve"> Правительства российской Федерации № 797 от 27.09.2011 года.</w:t>
      </w: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Работник многофункционального центра осуществляет следующие действия:</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 представителя заявителя);</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определяет статус исполнения заявления заявителя в ГИС;</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r w:rsidRPr="00A234A9">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заявителя подписи за каждый выданный документ;</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b/>
          <w:color w:val="000000"/>
          <w:sz w:val="28"/>
          <w:szCs w:val="28"/>
          <w:lang w:eastAsia="ru-RU"/>
        </w:rPr>
      </w:pPr>
      <w:r w:rsidRPr="00A234A9">
        <w:rPr>
          <w:rFonts w:ascii="Times New Roman" w:eastAsia="Times New Roman" w:hAnsi="Times New Roman" w:cs="Times New Roman"/>
          <w:color w:val="000000"/>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A234A9" w:rsidRPr="00A234A9" w:rsidRDefault="00A234A9" w:rsidP="00A234A9">
      <w:pPr>
        <w:tabs>
          <w:tab w:val="left" w:pos="7920"/>
        </w:tabs>
        <w:spacing w:after="0" w:line="240" w:lineRule="auto"/>
        <w:ind w:firstLine="709"/>
        <w:jc w:val="both"/>
        <w:rPr>
          <w:rFonts w:ascii="Times New Roman" w:eastAsia="Times New Roman" w:hAnsi="Times New Roman" w:cs="Times New Roman"/>
          <w:color w:val="000000"/>
          <w:sz w:val="28"/>
          <w:szCs w:val="28"/>
          <w:lang w:eastAsia="ru-RU"/>
        </w:rPr>
      </w:pPr>
    </w:p>
    <w:p w:rsidR="00A234A9" w:rsidRPr="00A234A9" w:rsidRDefault="00A234A9" w:rsidP="00A234A9">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A234A9" w:rsidRPr="00A234A9" w:rsidRDefault="00A234A9" w:rsidP="00A234A9">
      <w:pPr>
        <w:autoSpaceDE w:val="0"/>
        <w:spacing w:after="0" w:line="240" w:lineRule="auto"/>
        <w:ind w:left="708" w:firstLine="708"/>
        <w:jc w:val="both"/>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left="708" w:firstLine="708"/>
        <w:jc w:val="both"/>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left="708" w:firstLine="708"/>
        <w:jc w:val="both"/>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left="708" w:firstLine="708"/>
        <w:jc w:val="both"/>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left="708" w:firstLine="708"/>
        <w:jc w:val="both"/>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left="708" w:firstLine="708"/>
        <w:jc w:val="both"/>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left="708" w:firstLine="708"/>
        <w:jc w:val="both"/>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left="708" w:firstLine="708"/>
        <w:jc w:val="both"/>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left="708" w:firstLine="708"/>
        <w:jc w:val="both"/>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left="708" w:firstLine="708"/>
        <w:jc w:val="both"/>
        <w:rPr>
          <w:rFonts w:ascii="Times New Roman" w:eastAsia="Times New Roman" w:hAnsi="Times New Roman" w:cs="Times New Roman"/>
          <w:b/>
          <w:sz w:val="28"/>
          <w:szCs w:val="28"/>
        </w:rPr>
      </w:pPr>
    </w:p>
    <w:p w:rsidR="00095B7A" w:rsidRDefault="00095B7A" w:rsidP="00A234A9">
      <w:pPr>
        <w:autoSpaceDE w:val="0"/>
        <w:spacing w:after="0" w:line="240" w:lineRule="auto"/>
        <w:jc w:val="both"/>
        <w:rPr>
          <w:rFonts w:ascii="Times New Roman" w:eastAsia="Times New Roman" w:hAnsi="Times New Roman" w:cs="Times New Roman"/>
          <w:b/>
          <w:sz w:val="28"/>
          <w:szCs w:val="28"/>
        </w:rPr>
      </w:pPr>
    </w:p>
    <w:p w:rsidR="00095B7A" w:rsidRPr="00A234A9" w:rsidRDefault="00095B7A" w:rsidP="00A234A9">
      <w:pPr>
        <w:autoSpaceDE w:val="0"/>
        <w:spacing w:after="0" w:line="240" w:lineRule="auto"/>
        <w:jc w:val="both"/>
        <w:rPr>
          <w:rFonts w:ascii="Times New Roman" w:eastAsia="Times New Roman" w:hAnsi="Times New Roman" w:cs="Times New Roman"/>
          <w:b/>
          <w:sz w:val="28"/>
          <w:szCs w:val="2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lastRenderedPageBreak/>
        <w:t xml:space="preserve">Приложение 1 </w:t>
      </w: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к Административному регламенту </w:t>
      </w: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предоставления муниципальной </w:t>
      </w: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услуги «Передача в собственность </w:t>
      </w: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граждан, занимаемых ими жилых</w:t>
      </w: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 помещений жилищного фонда</w:t>
      </w:r>
    </w:p>
    <w:p w:rsidR="008C7D9E"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 (приватизация жилищного фонда)</w:t>
      </w:r>
      <w:r w:rsidR="008C7D9E">
        <w:rPr>
          <w:rFonts w:ascii="Times New Roman" w:eastAsia="Times New Roman" w:hAnsi="Times New Roman" w:cs="Times New Roman"/>
          <w:sz w:val="18"/>
          <w:szCs w:val="18"/>
        </w:rPr>
        <w:t xml:space="preserve"> </w:t>
      </w:r>
    </w:p>
    <w:p w:rsidR="008C7D9E" w:rsidRDefault="008C7D9E" w:rsidP="00A234A9">
      <w:pPr>
        <w:autoSpaceDE w:val="0"/>
        <w:spacing w:after="0" w:line="240" w:lineRule="auto"/>
        <w:ind w:left="708" w:firstLine="708"/>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на территории муниципального образования </w:t>
      </w:r>
    </w:p>
    <w:p w:rsidR="008C7D9E" w:rsidRDefault="00095B7A" w:rsidP="00A234A9">
      <w:pPr>
        <w:autoSpaceDE w:val="0"/>
        <w:spacing w:after="0" w:line="240" w:lineRule="auto"/>
        <w:ind w:left="708" w:firstLine="708"/>
        <w:jc w:val="right"/>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Кулыж</w:t>
      </w:r>
      <w:r w:rsidR="008C7D9E">
        <w:rPr>
          <w:rFonts w:ascii="Times New Roman" w:eastAsia="Times New Roman" w:hAnsi="Times New Roman" w:cs="Times New Roman"/>
          <w:sz w:val="18"/>
          <w:szCs w:val="18"/>
        </w:rPr>
        <w:t>ское</w:t>
      </w:r>
      <w:proofErr w:type="spellEnd"/>
      <w:r w:rsidR="008C7D9E">
        <w:rPr>
          <w:rFonts w:ascii="Times New Roman" w:eastAsia="Times New Roman" w:hAnsi="Times New Roman" w:cs="Times New Roman"/>
          <w:sz w:val="18"/>
          <w:szCs w:val="18"/>
        </w:rPr>
        <w:t xml:space="preserve"> сельское поселение </w:t>
      </w:r>
    </w:p>
    <w:p w:rsidR="00A234A9" w:rsidRPr="00A234A9" w:rsidRDefault="008C7D9E" w:rsidP="00A234A9">
      <w:pPr>
        <w:autoSpaceDE w:val="0"/>
        <w:spacing w:after="0" w:line="240" w:lineRule="auto"/>
        <w:ind w:left="708" w:firstLine="708"/>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Вятскополянского района</w:t>
      </w:r>
      <w:r w:rsidR="00A234A9" w:rsidRPr="00A234A9">
        <w:rPr>
          <w:rFonts w:ascii="Times New Roman" w:eastAsia="Times New Roman" w:hAnsi="Times New Roman" w:cs="Times New Roman"/>
          <w:sz w:val="18"/>
          <w:szCs w:val="18"/>
        </w:rPr>
        <w:t xml:space="preserve">» </w:t>
      </w: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Default="00A234A9" w:rsidP="00A234A9">
      <w:pPr>
        <w:autoSpaceDE w:val="0"/>
        <w:spacing w:after="0" w:line="240" w:lineRule="auto"/>
        <w:jc w:val="center"/>
        <w:rPr>
          <w:rFonts w:ascii="Times New Roman" w:eastAsia="Times New Roman" w:hAnsi="Times New Roman" w:cs="Times New Roman"/>
          <w:b/>
          <w:bCs/>
          <w:color w:val="000000"/>
          <w:sz w:val="28"/>
          <w:szCs w:val="28"/>
          <w:shd w:val="clear" w:color="auto" w:fill="FFFFFF"/>
          <w:lang w:eastAsia="ru-RU"/>
        </w:rPr>
      </w:pPr>
      <w:r w:rsidRPr="00A234A9">
        <w:rPr>
          <w:rFonts w:ascii="Times New Roman" w:eastAsia="Times New Roman" w:hAnsi="Times New Roman" w:cs="Times New Roman"/>
          <w:b/>
          <w:bCs/>
          <w:color w:val="000000"/>
          <w:sz w:val="28"/>
          <w:szCs w:val="28"/>
          <w:shd w:val="clear" w:color="auto" w:fill="FFFFFF"/>
          <w:lang w:eastAsia="ru-RU"/>
        </w:rPr>
        <w:t>Форма заявления на предоставление муниципальной услуги</w:t>
      </w:r>
    </w:p>
    <w:p w:rsidR="008C7D9E" w:rsidRPr="00A234A9" w:rsidRDefault="008C7D9E" w:rsidP="00A234A9">
      <w:pPr>
        <w:autoSpaceDE w:val="0"/>
        <w:spacing w:after="0" w:line="240" w:lineRule="auto"/>
        <w:jc w:val="center"/>
        <w:rPr>
          <w:rFonts w:ascii="Times New Roman" w:eastAsia="Times New Roman" w:hAnsi="Times New Roman" w:cs="Times New Roman"/>
          <w:color w:val="000000"/>
          <w:sz w:val="28"/>
          <w:szCs w:val="28"/>
          <w:shd w:val="clear" w:color="auto" w:fill="FFFFFF"/>
          <w:lang w:eastAsia="ru-RU"/>
        </w:rPr>
      </w:pPr>
    </w:p>
    <w:tbl>
      <w:tblPr>
        <w:tblStyle w:val="afa"/>
        <w:tblW w:w="0" w:type="auto"/>
        <w:tblInd w:w="4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tblGrid>
      <w:tr w:rsidR="008C7D9E" w:rsidTr="008C7D9E">
        <w:tc>
          <w:tcPr>
            <w:tcW w:w="10137" w:type="dxa"/>
          </w:tcPr>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кому: ________________________</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_____________________________</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(наименование уполномоченного органа)</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 xml:space="preserve">от   _______________________________                                                                     </w:t>
            </w:r>
            <w:proofErr w:type="gramStart"/>
            <w:r w:rsidRPr="008C7D9E">
              <w:rPr>
                <w:rFonts w:ascii="Times New Roman" w:eastAsia="Times New Roman" w:hAnsi="Times New Roman" w:cs="Times New Roman"/>
                <w:color w:val="000000"/>
                <w:sz w:val="28"/>
                <w:szCs w:val="28"/>
                <w:shd w:val="clear" w:color="auto" w:fill="FFFFFF"/>
                <w:lang w:eastAsia="ru-RU"/>
              </w:rPr>
              <w:t xml:space="preserve">   (</w:t>
            </w:r>
            <w:proofErr w:type="gramEnd"/>
            <w:r w:rsidRPr="008C7D9E">
              <w:rPr>
                <w:rFonts w:ascii="Times New Roman" w:eastAsia="Times New Roman" w:hAnsi="Times New Roman" w:cs="Times New Roman"/>
                <w:color w:val="000000"/>
                <w:sz w:val="28"/>
                <w:szCs w:val="28"/>
                <w:shd w:val="clear" w:color="auto" w:fill="FFFFFF"/>
                <w:lang w:eastAsia="ru-RU"/>
              </w:rPr>
              <w:t>фамилия, имя, отчество при наличии)</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______________________________,</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 xml:space="preserve">проживающего(щей) по адресу:   </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______________________________</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______________________________,</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контактный телефон: ____________</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паспорт серии______№___________</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 xml:space="preserve">выдан            ________________________________                     </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________________________________</w:t>
            </w:r>
          </w:p>
          <w:p w:rsidR="008C7D9E" w:rsidRP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дата выдачи ____________________</w:t>
            </w:r>
          </w:p>
          <w:p w:rsidR="008C7D9E" w:rsidRDefault="008C7D9E" w:rsidP="008C7D9E">
            <w:pPr>
              <w:autoSpaceDE w:val="0"/>
              <w:rPr>
                <w:rFonts w:ascii="Times New Roman" w:eastAsia="Times New Roman" w:hAnsi="Times New Roman" w:cs="Times New Roman"/>
                <w:color w:val="000000"/>
                <w:sz w:val="28"/>
                <w:szCs w:val="28"/>
                <w:shd w:val="clear" w:color="auto" w:fill="FFFFFF"/>
                <w:lang w:eastAsia="ru-RU"/>
              </w:rPr>
            </w:pPr>
            <w:r w:rsidRPr="008C7D9E">
              <w:rPr>
                <w:rFonts w:ascii="Times New Roman" w:eastAsia="Times New Roman" w:hAnsi="Times New Roman" w:cs="Times New Roman"/>
                <w:color w:val="000000"/>
                <w:sz w:val="28"/>
                <w:szCs w:val="28"/>
                <w:shd w:val="clear" w:color="auto" w:fill="FFFFFF"/>
                <w:lang w:eastAsia="ru-RU"/>
              </w:rPr>
              <w:t>СНИЛС</w:t>
            </w:r>
            <w:r>
              <w:rPr>
                <w:rFonts w:ascii="Times New Roman" w:eastAsia="Times New Roman" w:hAnsi="Times New Roman" w:cs="Times New Roman"/>
                <w:color w:val="000000"/>
                <w:sz w:val="28"/>
                <w:szCs w:val="28"/>
                <w:shd w:val="clear" w:color="auto" w:fill="FFFFFF"/>
                <w:lang w:eastAsia="ru-RU"/>
              </w:rPr>
              <w:t xml:space="preserve"> ________________________</w:t>
            </w:r>
          </w:p>
        </w:tc>
      </w:tr>
    </w:tbl>
    <w:p w:rsidR="008C7D9E" w:rsidRDefault="008C7D9E" w:rsidP="008C7D9E">
      <w:pPr>
        <w:autoSpaceDE w:val="0"/>
        <w:spacing w:after="0" w:line="240" w:lineRule="auto"/>
        <w:ind w:left="4956"/>
        <w:jc w:val="right"/>
        <w:rPr>
          <w:rFonts w:ascii="Times New Roman" w:eastAsia="Times New Roman" w:hAnsi="Times New Roman" w:cs="Times New Roman"/>
          <w:color w:val="000000"/>
          <w:sz w:val="28"/>
          <w:szCs w:val="28"/>
          <w:shd w:val="clear" w:color="auto" w:fill="FFFFFF"/>
          <w:lang w:eastAsia="ru-RU"/>
        </w:rPr>
      </w:pPr>
    </w:p>
    <w:p w:rsidR="00A234A9" w:rsidRPr="00A234A9" w:rsidRDefault="00A234A9" w:rsidP="00A234A9">
      <w:pPr>
        <w:autoSpaceDE w:val="0"/>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ЗАЯВЛЕНИЕ</w:t>
      </w:r>
    </w:p>
    <w:p w:rsidR="00A234A9" w:rsidRPr="00A234A9" w:rsidRDefault="00A234A9" w:rsidP="00A234A9">
      <w:pPr>
        <w:autoSpaceDE w:val="0"/>
        <w:spacing w:after="0" w:line="240" w:lineRule="auto"/>
        <w:jc w:val="center"/>
        <w:rPr>
          <w:rFonts w:ascii="Times New Roman" w:eastAsia="Times New Roman" w:hAnsi="Times New Roman" w:cs="Times New Roman"/>
          <w:color w:val="000000"/>
          <w:sz w:val="28"/>
          <w:szCs w:val="28"/>
          <w:shd w:val="clear" w:color="auto" w:fill="FFFFFF"/>
          <w:lang w:eastAsia="ru-RU"/>
        </w:rPr>
      </w:pPr>
    </w:p>
    <w:p w:rsidR="008C7D9E" w:rsidRDefault="00A234A9" w:rsidP="00A234A9">
      <w:pPr>
        <w:autoSpaceDE w:val="0"/>
        <w:spacing w:after="0" w:line="240" w:lineRule="auto"/>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На основании Закона РФ от 04.07.1991 г. №1541-1 «О приватизации жилищного фонда в Российской Федерации» прошу передать в собственность занимаемое помещение, находящееся по</w:t>
      </w:r>
      <w:r w:rsidR="008C7D9E">
        <w:rPr>
          <w:rFonts w:ascii="Times New Roman" w:eastAsia="Times New Roman" w:hAnsi="Times New Roman" w:cs="Times New Roman"/>
          <w:color w:val="000000"/>
          <w:sz w:val="28"/>
          <w:szCs w:val="28"/>
          <w:shd w:val="clear" w:color="auto" w:fill="FFFFFF"/>
          <w:lang w:eastAsia="ru-RU"/>
        </w:rPr>
        <w:t xml:space="preserve"> </w:t>
      </w:r>
      <w:r w:rsidRPr="00A234A9">
        <w:rPr>
          <w:rFonts w:ascii="Times New Roman" w:eastAsia="Times New Roman" w:hAnsi="Times New Roman" w:cs="Times New Roman"/>
          <w:color w:val="000000"/>
          <w:sz w:val="28"/>
          <w:szCs w:val="28"/>
          <w:shd w:val="clear" w:color="auto" w:fill="FFFFFF"/>
          <w:lang w:eastAsia="ru-RU"/>
        </w:rPr>
        <w:t>адресу:____________________________________________</w:t>
      </w:r>
      <w:r w:rsidR="008C7D9E">
        <w:rPr>
          <w:rFonts w:ascii="Times New Roman" w:eastAsia="Times New Roman" w:hAnsi="Times New Roman" w:cs="Times New Roman"/>
          <w:color w:val="000000"/>
          <w:sz w:val="28"/>
          <w:szCs w:val="28"/>
          <w:lang w:eastAsia="ru-RU"/>
        </w:rPr>
        <w:t>_________________</w:t>
      </w:r>
      <w:r w:rsidRPr="00A234A9">
        <w:rPr>
          <w:rFonts w:ascii="Times New Roman" w:eastAsia="Times New Roman" w:hAnsi="Times New Roman" w:cs="Times New Roman"/>
          <w:color w:val="000000"/>
          <w:sz w:val="28"/>
          <w:szCs w:val="28"/>
          <w:shd w:val="clear" w:color="auto" w:fill="FFFFFF"/>
          <w:lang w:eastAsia="ru-RU"/>
        </w:rPr>
        <w:t>,</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общей площадью__________ кв. м., жилой площадью__________________ кв. м,</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на основании договора социального найма №________ от «___» ___________</w:t>
      </w:r>
      <w:r w:rsidR="008C7D9E">
        <w:rPr>
          <w:rFonts w:ascii="Times New Roman" w:eastAsia="Times New Roman" w:hAnsi="Times New Roman" w:cs="Times New Roman"/>
          <w:color w:val="000000"/>
          <w:sz w:val="28"/>
          <w:szCs w:val="28"/>
          <w:shd w:val="clear" w:color="auto" w:fill="FFFFFF"/>
          <w:lang w:eastAsia="ru-RU"/>
        </w:rPr>
        <w:t>__</w:t>
      </w:r>
      <w:r w:rsidRPr="00A234A9">
        <w:rPr>
          <w:rFonts w:ascii="Times New Roman" w:eastAsia="Times New Roman" w:hAnsi="Times New Roman" w:cs="Times New Roman"/>
          <w:color w:val="000000"/>
          <w:sz w:val="28"/>
          <w:szCs w:val="28"/>
          <w:shd w:val="clear" w:color="auto" w:fill="FFFFFF"/>
          <w:lang w:eastAsia="ru-RU"/>
        </w:rPr>
        <w:t xml:space="preserve"> 20____ года.</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п/п</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ФИО (полностью) всех членов семьи, участвующих в приватизации жилого помещения</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Родственные отношения к заявителю</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Долевое участие</w:t>
      </w:r>
      <w:r w:rsidRPr="00A234A9">
        <w:rPr>
          <w:rFonts w:ascii="Times New Roman" w:eastAsia="Times New Roman" w:hAnsi="Times New Roman" w:cs="Times New Roman"/>
          <w:color w:val="000000"/>
          <w:sz w:val="28"/>
          <w:szCs w:val="28"/>
          <w:lang w:eastAsia="ru-RU"/>
        </w:rPr>
        <w:br/>
      </w:r>
    </w:p>
    <w:p w:rsidR="00A234A9" w:rsidRPr="00A234A9" w:rsidRDefault="00A234A9" w:rsidP="00A234A9">
      <w:pPr>
        <w:autoSpaceDE w:val="0"/>
        <w:spacing w:after="0" w:line="240" w:lineRule="auto"/>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Подпись</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p>
    <w:p w:rsidR="00A234A9" w:rsidRPr="00A234A9" w:rsidRDefault="00A234A9" w:rsidP="008C7D9E">
      <w:pPr>
        <w:autoSpaceDE w:val="0"/>
        <w:spacing w:after="0" w:line="240" w:lineRule="auto"/>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К заявлению прилагаются следующие документы:</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_______________________________________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_______________________________________</w:t>
      </w:r>
    </w:p>
    <w:p w:rsidR="00095B7A" w:rsidRDefault="00A234A9" w:rsidP="00095B7A">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lastRenderedPageBreak/>
        <w:t xml:space="preserve">В соответствии со статьями 6, 8, 9 Федерального закона от 27 июля 2006 г. №152-ФЗ «О персональных данных» даю согласие </w:t>
      </w:r>
      <w:r w:rsidR="00095B7A">
        <w:rPr>
          <w:rFonts w:ascii="Times New Roman" w:eastAsia="Times New Roman" w:hAnsi="Times New Roman" w:cs="Times New Roman"/>
          <w:color w:val="000000"/>
          <w:sz w:val="28"/>
          <w:szCs w:val="28"/>
          <w:shd w:val="clear" w:color="auto" w:fill="FFFFFF"/>
          <w:lang w:eastAsia="ru-RU"/>
        </w:rPr>
        <w:t xml:space="preserve">на обработку своих персональных </w:t>
      </w:r>
      <w:r w:rsidRPr="00A234A9">
        <w:rPr>
          <w:rFonts w:ascii="Times New Roman" w:eastAsia="Times New Roman" w:hAnsi="Times New Roman" w:cs="Times New Roman"/>
          <w:color w:val="000000"/>
          <w:sz w:val="28"/>
          <w:szCs w:val="28"/>
          <w:shd w:val="clear" w:color="auto" w:fill="FFFFFF"/>
          <w:lang w:eastAsia="ru-RU"/>
        </w:rPr>
        <w:t>данных.</w:t>
      </w:r>
    </w:p>
    <w:p w:rsidR="00A234A9" w:rsidRPr="00095B7A" w:rsidRDefault="00A234A9" w:rsidP="00095B7A">
      <w:pPr>
        <w:autoSpaceDE w:val="0"/>
        <w:spacing w:after="0" w:line="240" w:lineRule="auto"/>
        <w:ind w:firstLine="708"/>
        <w:jc w:val="both"/>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sz w:val="28"/>
          <w:szCs w:val="28"/>
        </w:rPr>
        <w:t xml:space="preserve">Настоящим подтверждаю свое согласие на осуществление уполномоченным органом Администрации </w:t>
      </w:r>
      <w:proofErr w:type="spellStart"/>
      <w:r w:rsidR="00095B7A">
        <w:rPr>
          <w:rFonts w:ascii="Times New Roman" w:eastAsia="Times New Roman" w:hAnsi="Times New Roman" w:cs="Times New Roman"/>
          <w:sz w:val="28"/>
          <w:szCs w:val="28"/>
        </w:rPr>
        <w:t>Кулыж</w:t>
      </w:r>
      <w:r w:rsidR="008C7D9E">
        <w:rPr>
          <w:rFonts w:ascii="Times New Roman" w:eastAsia="Times New Roman" w:hAnsi="Times New Roman" w:cs="Times New Roman"/>
          <w:sz w:val="28"/>
          <w:szCs w:val="28"/>
        </w:rPr>
        <w:t>ского</w:t>
      </w:r>
      <w:proofErr w:type="spellEnd"/>
      <w:r w:rsidR="008C7D9E">
        <w:rPr>
          <w:rFonts w:ascii="Times New Roman" w:eastAsia="Times New Roman" w:hAnsi="Times New Roman" w:cs="Times New Roman"/>
          <w:sz w:val="28"/>
          <w:szCs w:val="28"/>
        </w:rPr>
        <w:t xml:space="preserve"> сельского поселения</w:t>
      </w:r>
      <w:r w:rsidRPr="00A234A9">
        <w:rPr>
          <w:rFonts w:ascii="Times New Roman" w:eastAsia="Times New Roman" w:hAnsi="Times New Roman" w:cs="Times New Roman"/>
          <w:sz w:val="28"/>
          <w:szCs w:val="28"/>
        </w:rPr>
        <w:t xml:space="preserve">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A234A9">
        <w:rPr>
          <w:rFonts w:ascii="Times New Roman" w:eastAsia="Times New Roman" w:hAnsi="Times New Roman" w:cs="Times New Roman"/>
          <w:sz w:val="28"/>
          <w:szCs w:val="28"/>
        </w:rPr>
        <w:t>sms</w:t>
      </w:r>
      <w:proofErr w:type="spellEnd"/>
      <w:r w:rsidRPr="00A234A9">
        <w:rPr>
          <w:rFonts w:ascii="Times New Roman" w:eastAsia="Times New Roman" w:hAnsi="Times New Roman" w:cs="Times New Roman"/>
          <w:sz w:val="28"/>
          <w:szCs w:val="28"/>
        </w:rPr>
        <w:t xml:space="preserve">-сообщений, рассылки </w:t>
      </w:r>
      <w:proofErr w:type="spellStart"/>
      <w:r w:rsidRPr="00A234A9">
        <w:rPr>
          <w:rFonts w:ascii="Times New Roman" w:eastAsia="Times New Roman" w:hAnsi="Times New Roman" w:cs="Times New Roman"/>
          <w:sz w:val="28"/>
          <w:szCs w:val="28"/>
        </w:rPr>
        <w:t>ussd</w:t>
      </w:r>
      <w:proofErr w:type="spellEnd"/>
      <w:r w:rsidRPr="00A234A9">
        <w:rPr>
          <w:rFonts w:ascii="Times New Roman" w:eastAsia="Times New Roman" w:hAnsi="Times New Roman" w:cs="Times New Roman"/>
          <w:sz w:val="28"/>
          <w:szCs w:val="28"/>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Настоящее согласие не устанавливает предельных сроков обработки данных.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Порядок отзыва согласия на обработку персональных данных мне известен. </w:t>
      </w:r>
    </w:p>
    <w:p w:rsidR="00A234A9" w:rsidRPr="00A234A9" w:rsidRDefault="00A234A9" w:rsidP="00A234A9">
      <w:pPr>
        <w:autoSpaceDE w:val="0"/>
        <w:spacing w:after="0" w:line="240" w:lineRule="auto"/>
        <w:ind w:firstLine="708"/>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______________________________________________________</w:t>
      </w:r>
      <w:r w:rsidR="008C7D9E">
        <w:rPr>
          <w:rFonts w:ascii="Times New Roman" w:eastAsia="Times New Roman" w:hAnsi="Times New Roman" w:cs="Times New Roman"/>
          <w:sz w:val="28"/>
          <w:szCs w:val="28"/>
        </w:rPr>
        <w:t>___________________________________________________________________</w:t>
      </w:r>
      <w:r w:rsidRPr="00A234A9">
        <w:rPr>
          <w:rFonts w:ascii="Times New Roman" w:eastAsia="Times New Roman" w:hAnsi="Times New Roman" w:cs="Times New Roman"/>
          <w:sz w:val="28"/>
          <w:szCs w:val="28"/>
        </w:rPr>
        <w:t xml:space="preserve"> (почтовый адрес), </w:t>
      </w:r>
    </w:p>
    <w:p w:rsidR="00A234A9" w:rsidRDefault="00A234A9" w:rsidP="008C7D9E">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____________________________(телефон),___________________________________________</w:t>
      </w:r>
      <w:r w:rsidR="008C7D9E">
        <w:rPr>
          <w:rFonts w:ascii="Times New Roman" w:eastAsia="Times New Roman" w:hAnsi="Times New Roman" w:cs="Times New Roman"/>
          <w:sz w:val="28"/>
          <w:szCs w:val="28"/>
        </w:rPr>
        <w:t>_____</w:t>
      </w:r>
      <w:r w:rsidRPr="00A234A9">
        <w:rPr>
          <w:rFonts w:ascii="Times New Roman" w:eastAsia="Times New Roman" w:hAnsi="Times New Roman" w:cs="Times New Roman"/>
          <w:sz w:val="28"/>
          <w:szCs w:val="28"/>
        </w:rPr>
        <w:t xml:space="preserve"> (адрес электронной почты). </w:t>
      </w:r>
    </w:p>
    <w:p w:rsidR="008C7D9E" w:rsidRDefault="008C7D9E" w:rsidP="00A234A9">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Подпись</w:t>
      </w:r>
      <w:r w:rsidR="00A234A9" w:rsidRPr="00A234A9">
        <w:rPr>
          <w:rFonts w:ascii="Times New Roman" w:eastAsia="Times New Roman" w:hAnsi="Times New Roman" w:cs="Times New Roman"/>
          <w:sz w:val="28"/>
          <w:szCs w:val="28"/>
        </w:rPr>
        <w:t>__</w:t>
      </w:r>
      <w:r>
        <w:rPr>
          <w:rFonts w:ascii="Times New Roman" w:eastAsia="Times New Roman" w:hAnsi="Times New Roman" w:cs="Times New Roman"/>
          <w:sz w:val="28"/>
          <w:szCs w:val="28"/>
        </w:rPr>
        <w:t>___________________________ ________________________</w:t>
      </w:r>
    </w:p>
    <w:p w:rsidR="00A234A9" w:rsidRPr="00A234A9" w:rsidRDefault="008C7D9E" w:rsidP="00A234A9">
      <w:pPr>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16"/>
          <w:szCs w:val="16"/>
        </w:rPr>
        <w:t xml:space="preserve">                                                                                                                                                 </w:t>
      </w:r>
      <w:r w:rsidR="00A234A9" w:rsidRPr="00A234A9">
        <w:rPr>
          <w:rFonts w:ascii="Times New Roman" w:eastAsia="Times New Roman" w:hAnsi="Times New Roman" w:cs="Times New Roman"/>
          <w:sz w:val="16"/>
          <w:szCs w:val="16"/>
        </w:rPr>
        <w:t>(расшифровка подписи)</w:t>
      </w:r>
      <w:r w:rsidR="00A234A9" w:rsidRPr="00A234A9">
        <w:rPr>
          <w:rFonts w:ascii="Times New Roman" w:eastAsia="Times New Roman" w:hAnsi="Times New Roman" w:cs="Times New Roman"/>
          <w:sz w:val="28"/>
          <w:szCs w:val="28"/>
        </w:rPr>
        <w:t xml:space="preserve">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Дата ________________________________</w:t>
      </w:r>
    </w:p>
    <w:p w:rsidR="008C7D9E" w:rsidRDefault="008C7D9E"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Запрос принят: </w:t>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Ф.И.О. должностного лица (работника), </w:t>
      </w:r>
    </w:p>
    <w:p w:rsidR="00095B7A" w:rsidRDefault="00A234A9" w:rsidP="00095B7A">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уполномоченного на прием запроса </w:t>
      </w:r>
    </w:p>
    <w:p w:rsidR="00A234A9" w:rsidRPr="00095B7A" w:rsidRDefault="00A234A9" w:rsidP="00095B7A">
      <w:pPr>
        <w:autoSpaceDE w:val="0"/>
        <w:spacing w:after="0" w:line="240" w:lineRule="auto"/>
        <w:jc w:val="both"/>
        <w:rPr>
          <w:rFonts w:ascii="Times New Roman" w:eastAsia="Times New Roman" w:hAnsi="Times New Roman" w:cs="Times New Roman"/>
          <w:sz w:val="28"/>
          <w:szCs w:val="28"/>
        </w:rPr>
      </w:pPr>
      <w:r w:rsidRPr="00A234A9">
        <w:rPr>
          <w:rFonts w:ascii="Times New Roman" w:eastAsia="Times New Roman" w:hAnsi="Times New Roman" w:cs="Times New Roman"/>
          <w:color w:val="000000"/>
          <w:sz w:val="28"/>
          <w:szCs w:val="28"/>
          <w:shd w:val="clear" w:color="auto" w:fill="FFFFFF"/>
          <w:lang w:eastAsia="ru-RU"/>
        </w:rPr>
        <w:t>«____»____________20__ г.        </w:t>
      </w:r>
      <w:r w:rsidR="008C7D9E">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shd w:val="clear" w:color="auto" w:fill="FFFFFF"/>
          <w:lang w:eastAsia="ru-RU"/>
        </w:rPr>
        <w:t>Подпись заявителя______________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p>
    <w:p w:rsidR="00A234A9" w:rsidRPr="00A234A9" w:rsidRDefault="00A234A9" w:rsidP="008C7D9E">
      <w:pPr>
        <w:autoSpaceDE w:val="0"/>
        <w:spacing w:after="0" w:line="240" w:lineRule="auto"/>
        <w:ind w:firstLine="709"/>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lastRenderedPageBreak/>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муниципальных услуг (функций) в форме электронного документа. </w:t>
      </w:r>
    </w:p>
    <w:p w:rsidR="00A234A9" w:rsidRPr="00A234A9" w:rsidRDefault="00A234A9" w:rsidP="008C7D9E">
      <w:pPr>
        <w:autoSpaceDE w:val="0"/>
        <w:spacing w:after="0" w:line="240" w:lineRule="auto"/>
        <w:ind w:firstLine="709"/>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A234A9" w:rsidRPr="00A234A9" w:rsidRDefault="00A234A9" w:rsidP="008C7D9E">
      <w:pPr>
        <w:autoSpaceDE w:val="0"/>
        <w:spacing w:after="0" w:line="240" w:lineRule="auto"/>
        <w:ind w:firstLine="709"/>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A234A9" w:rsidRPr="00A234A9" w:rsidRDefault="00A234A9" w:rsidP="008C7D9E">
      <w:pPr>
        <w:autoSpaceDE w:val="0"/>
        <w:spacing w:after="0" w:line="240" w:lineRule="auto"/>
        <w:ind w:firstLine="709"/>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A234A9" w:rsidRPr="00A234A9" w:rsidRDefault="00A234A9" w:rsidP="008C7D9E">
      <w:pPr>
        <w:autoSpaceDE w:val="0"/>
        <w:spacing w:after="0" w:line="240" w:lineRule="auto"/>
        <w:ind w:firstLine="709"/>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_____________________________ ___________________________________</w:t>
      </w:r>
    </w:p>
    <w:p w:rsidR="00A234A9" w:rsidRPr="00A234A9" w:rsidRDefault="00A234A9" w:rsidP="008C7D9E">
      <w:pPr>
        <w:autoSpaceDE w:val="0"/>
        <w:spacing w:after="0" w:line="240" w:lineRule="auto"/>
        <w:ind w:firstLine="709"/>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w:t>
      </w:r>
      <w:r w:rsidRPr="00A234A9">
        <w:rPr>
          <w:rFonts w:ascii="Times New Roman" w:eastAsia="Times New Roman" w:hAnsi="Times New Roman" w:cs="Times New Roman"/>
          <w:sz w:val="16"/>
          <w:szCs w:val="16"/>
        </w:rPr>
        <w:t>подпись                                                                                                      расшифровка подписи</w:t>
      </w:r>
    </w:p>
    <w:p w:rsidR="00A234A9" w:rsidRPr="00A234A9" w:rsidRDefault="00A234A9" w:rsidP="008C7D9E">
      <w:pPr>
        <w:autoSpaceDE w:val="0"/>
        <w:spacing w:after="0" w:line="240" w:lineRule="auto"/>
        <w:ind w:firstLine="709"/>
        <w:jc w:val="both"/>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            Дата ________________________________ </w:t>
      </w:r>
    </w:p>
    <w:p w:rsidR="00A234A9" w:rsidRPr="00A234A9" w:rsidRDefault="00A234A9" w:rsidP="008C7D9E">
      <w:pPr>
        <w:autoSpaceDE w:val="0"/>
        <w:spacing w:after="0" w:line="240" w:lineRule="auto"/>
        <w:ind w:firstLine="709"/>
        <w:jc w:val="both"/>
        <w:rPr>
          <w:rFonts w:ascii="Times New Roman" w:eastAsia="Times New Roman" w:hAnsi="Times New Roman" w:cs="Times New Roman"/>
          <w:sz w:val="28"/>
          <w:szCs w:val="28"/>
        </w:rPr>
      </w:pPr>
    </w:p>
    <w:p w:rsidR="00A234A9" w:rsidRPr="00A234A9" w:rsidRDefault="00A234A9" w:rsidP="008C7D9E">
      <w:pPr>
        <w:autoSpaceDE w:val="0"/>
        <w:spacing w:after="0" w:line="240" w:lineRule="auto"/>
        <w:ind w:firstLine="709"/>
        <w:jc w:val="both"/>
        <w:rPr>
          <w:rFonts w:ascii="Times New Roman" w:eastAsia="Times New Roman" w:hAnsi="Times New Roman" w:cs="Times New Roman"/>
          <w:sz w:val="28"/>
          <w:szCs w:val="28"/>
        </w:rPr>
      </w:pPr>
    </w:p>
    <w:p w:rsidR="00A234A9" w:rsidRPr="00A234A9" w:rsidRDefault="00A234A9" w:rsidP="008C7D9E">
      <w:pPr>
        <w:autoSpaceDE w:val="0"/>
        <w:spacing w:after="0" w:line="240" w:lineRule="auto"/>
        <w:ind w:firstLine="709"/>
        <w:jc w:val="both"/>
        <w:rPr>
          <w:rFonts w:ascii="Times New Roman" w:eastAsia="Times New Roman" w:hAnsi="Times New Roman" w:cs="Times New Roman"/>
          <w:sz w:val="28"/>
          <w:szCs w:val="28"/>
        </w:rPr>
      </w:pPr>
    </w:p>
    <w:p w:rsidR="00A234A9" w:rsidRPr="00A234A9" w:rsidRDefault="00A234A9" w:rsidP="008C7D9E">
      <w:pPr>
        <w:autoSpaceDE w:val="0"/>
        <w:spacing w:after="0" w:line="240" w:lineRule="auto"/>
        <w:ind w:firstLine="709"/>
        <w:jc w:val="both"/>
        <w:rPr>
          <w:rFonts w:ascii="Times New Roman" w:eastAsia="Times New Roman" w:hAnsi="Times New Roman" w:cs="Times New Roman"/>
          <w:sz w:val="28"/>
          <w:szCs w:val="28"/>
        </w:rPr>
      </w:pPr>
    </w:p>
    <w:p w:rsidR="00A234A9" w:rsidRPr="00A234A9" w:rsidRDefault="00A234A9" w:rsidP="008C7D9E">
      <w:pPr>
        <w:autoSpaceDE w:val="0"/>
        <w:spacing w:after="0" w:line="240" w:lineRule="auto"/>
        <w:ind w:firstLine="709"/>
        <w:jc w:val="right"/>
        <w:rPr>
          <w:rFonts w:ascii="Times New Roman" w:eastAsia="Times New Roman" w:hAnsi="Times New Roman" w:cs="Times New Roman"/>
          <w:sz w:val="18"/>
          <w:szCs w:val="18"/>
        </w:rPr>
      </w:pPr>
    </w:p>
    <w:p w:rsidR="00A234A9" w:rsidRPr="00A234A9" w:rsidRDefault="00A234A9" w:rsidP="008C7D9E">
      <w:pPr>
        <w:autoSpaceDE w:val="0"/>
        <w:spacing w:after="0" w:line="240" w:lineRule="auto"/>
        <w:ind w:firstLine="709"/>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095B7A" w:rsidRDefault="00095B7A" w:rsidP="00A234A9">
      <w:pPr>
        <w:autoSpaceDE w:val="0"/>
        <w:spacing w:after="0" w:line="240" w:lineRule="auto"/>
        <w:ind w:left="708" w:firstLine="708"/>
        <w:jc w:val="right"/>
        <w:rPr>
          <w:rFonts w:ascii="Times New Roman" w:eastAsia="Times New Roman" w:hAnsi="Times New Roman" w:cs="Times New Roman"/>
          <w:sz w:val="18"/>
          <w:szCs w:val="18"/>
        </w:rPr>
      </w:pPr>
    </w:p>
    <w:p w:rsidR="00095B7A" w:rsidRDefault="00095B7A" w:rsidP="00A234A9">
      <w:pPr>
        <w:autoSpaceDE w:val="0"/>
        <w:spacing w:after="0" w:line="240" w:lineRule="auto"/>
        <w:ind w:left="708" w:firstLine="708"/>
        <w:jc w:val="right"/>
        <w:rPr>
          <w:rFonts w:ascii="Times New Roman" w:eastAsia="Times New Roman" w:hAnsi="Times New Roman" w:cs="Times New Roman"/>
          <w:sz w:val="18"/>
          <w:szCs w:val="18"/>
        </w:rPr>
      </w:pPr>
    </w:p>
    <w:p w:rsidR="00095B7A" w:rsidRDefault="00095B7A" w:rsidP="00A234A9">
      <w:pPr>
        <w:autoSpaceDE w:val="0"/>
        <w:spacing w:after="0" w:line="240" w:lineRule="auto"/>
        <w:ind w:left="708" w:firstLine="708"/>
        <w:jc w:val="right"/>
        <w:rPr>
          <w:rFonts w:ascii="Times New Roman" w:eastAsia="Times New Roman" w:hAnsi="Times New Roman" w:cs="Times New Roman"/>
          <w:sz w:val="18"/>
          <w:szCs w:val="18"/>
        </w:rPr>
      </w:pPr>
    </w:p>
    <w:p w:rsidR="00095B7A" w:rsidRDefault="00095B7A" w:rsidP="00A234A9">
      <w:pPr>
        <w:autoSpaceDE w:val="0"/>
        <w:spacing w:after="0" w:line="240" w:lineRule="auto"/>
        <w:ind w:left="708" w:firstLine="708"/>
        <w:jc w:val="right"/>
        <w:rPr>
          <w:rFonts w:ascii="Times New Roman" w:eastAsia="Times New Roman" w:hAnsi="Times New Roman" w:cs="Times New Roman"/>
          <w:sz w:val="18"/>
          <w:szCs w:val="18"/>
        </w:rPr>
      </w:pPr>
    </w:p>
    <w:p w:rsidR="00095B7A" w:rsidRDefault="00095B7A" w:rsidP="00A234A9">
      <w:pPr>
        <w:autoSpaceDE w:val="0"/>
        <w:spacing w:after="0" w:line="240" w:lineRule="auto"/>
        <w:ind w:left="708" w:firstLine="708"/>
        <w:jc w:val="right"/>
        <w:rPr>
          <w:rFonts w:ascii="Times New Roman" w:eastAsia="Times New Roman" w:hAnsi="Times New Roman" w:cs="Times New Roman"/>
          <w:sz w:val="18"/>
          <w:szCs w:val="18"/>
        </w:rPr>
      </w:pPr>
    </w:p>
    <w:p w:rsidR="00095B7A" w:rsidRPr="00A234A9" w:rsidRDefault="00095B7A"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lastRenderedPageBreak/>
        <w:t xml:space="preserve">Приложение 2 </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к Административному регламенту </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предоставления муниципальной </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услуги «Передача в собственность </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граждан, занимаемых ими жилых</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 помещений жилищного фонда</w:t>
      </w:r>
    </w:p>
    <w:p w:rsidR="008C7D9E"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 (приватизация жилищного фонда)</w:t>
      </w:r>
      <w:r>
        <w:rPr>
          <w:rFonts w:ascii="Times New Roman" w:eastAsia="Times New Roman" w:hAnsi="Times New Roman" w:cs="Times New Roman"/>
          <w:sz w:val="18"/>
          <w:szCs w:val="18"/>
        </w:rPr>
        <w:t xml:space="preserve"> </w:t>
      </w:r>
    </w:p>
    <w:p w:rsidR="008C7D9E"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на территории муниципального образования </w:t>
      </w:r>
    </w:p>
    <w:p w:rsidR="008C7D9E" w:rsidRDefault="00095B7A" w:rsidP="008C7D9E">
      <w:pPr>
        <w:autoSpaceDE w:val="0"/>
        <w:spacing w:after="0" w:line="240" w:lineRule="auto"/>
        <w:ind w:left="708" w:firstLine="708"/>
        <w:jc w:val="right"/>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Кулыж</w:t>
      </w:r>
      <w:r w:rsidR="008C7D9E">
        <w:rPr>
          <w:rFonts w:ascii="Times New Roman" w:eastAsia="Times New Roman" w:hAnsi="Times New Roman" w:cs="Times New Roman"/>
          <w:sz w:val="18"/>
          <w:szCs w:val="18"/>
        </w:rPr>
        <w:t>ское</w:t>
      </w:r>
      <w:proofErr w:type="spellEnd"/>
      <w:r w:rsidR="008C7D9E">
        <w:rPr>
          <w:rFonts w:ascii="Times New Roman" w:eastAsia="Times New Roman" w:hAnsi="Times New Roman" w:cs="Times New Roman"/>
          <w:sz w:val="18"/>
          <w:szCs w:val="18"/>
        </w:rPr>
        <w:t xml:space="preserve"> сельское поселение </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Вятскополянского района</w:t>
      </w:r>
      <w:r w:rsidRPr="00A234A9">
        <w:rPr>
          <w:rFonts w:ascii="Times New Roman" w:eastAsia="Times New Roman" w:hAnsi="Times New Roman" w:cs="Times New Roman"/>
          <w:sz w:val="18"/>
          <w:szCs w:val="18"/>
        </w:rPr>
        <w:t xml:space="preserve">» </w:t>
      </w:r>
    </w:p>
    <w:p w:rsidR="00A234A9" w:rsidRPr="00A234A9" w:rsidRDefault="00A234A9" w:rsidP="00A234A9">
      <w:pPr>
        <w:autoSpaceDE w:val="0"/>
        <w:spacing w:after="0" w:line="240" w:lineRule="auto"/>
        <w:jc w:val="both"/>
        <w:rPr>
          <w:rFonts w:ascii="Times New Roman" w:eastAsia="Times New Roman" w:hAnsi="Times New Roman" w:cs="Times New Roman"/>
          <w:sz w:val="18"/>
          <w:szCs w:val="18"/>
        </w:rPr>
      </w:pPr>
    </w:p>
    <w:p w:rsidR="00A234A9" w:rsidRPr="00A234A9" w:rsidRDefault="00A234A9" w:rsidP="00A234A9">
      <w:pPr>
        <w:autoSpaceDE w:val="0"/>
        <w:spacing w:after="0" w:line="240" w:lineRule="auto"/>
        <w:jc w:val="both"/>
        <w:rPr>
          <w:rFonts w:ascii="Times New Roman" w:eastAsia="Times New Roman" w:hAnsi="Times New Roman" w:cs="Times New Roman"/>
          <w:sz w:val="18"/>
          <w:szCs w:val="18"/>
        </w:rPr>
      </w:pPr>
    </w:p>
    <w:p w:rsidR="00A234A9" w:rsidRPr="00A234A9" w:rsidRDefault="00A234A9" w:rsidP="00A234A9">
      <w:pPr>
        <w:autoSpaceDE w:val="0"/>
        <w:spacing w:after="0" w:line="240" w:lineRule="auto"/>
        <w:jc w:val="right"/>
        <w:rPr>
          <w:rFonts w:ascii="Times New Roman" w:eastAsia="Times New Roman" w:hAnsi="Times New Roman" w:cs="Times New Roman"/>
          <w:sz w:val="23"/>
          <w:szCs w:val="23"/>
        </w:rPr>
      </w:pPr>
      <w:r w:rsidRPr="00A234A9">
        <w:rPr>
          <w:rFonts w:ascii="Times New Roman" w:eastAsia="Times New Roman" w:hAnsi="Times New Roman" w:cs="Times New Roman"/>
          <w:sz w:val="23"/>
          <w:szCs w:val="23"/>
        </w:rPr>
        <w:t>Форма</w:t>
      </w:r>
    </w:p>
    <w:p w:rsidR="00A234A9" w:rsidRPr="00A234A9" w:rsidRDefault="00A234A9" w:rsidP="00A234A9">
      <w:pPr>
        <w:autoSpaceDE w:val="0"/>
        <w:spacing w:after="0" w:line="240" w:lineRule="auto"/>
        <w:jc w:val="right"/>
        <w:rPr>
          <w:rFonts w:ascii="Times New Roman" w:eastAsia="Times New Roman" w:hAnsi="Times New Roman" w:cs="Times New Roman"/>
          <w:sz w:val="23"/>
          <w:szCs w:val="23"/>
        </w:rPr>
      </w:pPr>
      <w:r w:rsidRPr="00A234A9">
        <w:rPr>
          <w:rFonts w:ascii="Times New Roman" w:eastAsia="Times New Roman" w:hAnsi="Times New Roman" w:cs="Times New Roman"/>
          <w:sz w:val="23"/>
          <w:szCs w:val="23"/>
        </w:rPr>
        <w:t xml:space="preserve"> </w:t>
      </w:r>
    </w:p>
    <w:p w:rsidR="00A234A9" w:rsidRPr="00A234A9" w:rsidRDefault="00A234A9" w:rsidP="00A234A9">
      <w:pPr>
        <w:autoSpaceDE w:val="0"/>
        <w:spacing w:after="0" w:line="240" w:lineRule="auto"/>
        <w:jc w:val="right"/>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Сведения о заявителе, которому адресован документ _________________________________________________ </w:t>
      </w:r>
    </w:p>
    <w:p w:rsidR="00A234A9" w:rsidRPr="00A234A9" w:rsidRDefault="00A234A9" w:rsidP="00A234A9">
      <w:pPr>
        <w:autoSpaceDE w:val="0"/>
        <w:spacing w:after="0" w:line="240" w:lineRule="auto"/>
        <w:jc w:val="right"/>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(Ф.И.О. физического лица) </w:t>
      </w:r>
    </w:p>
    <w:p w:rsidR="00A234A9" w:rsidRPr="00A234A9" w:rsidRDefault="00A234A9" w:rsidP="00A234A9">
      <w:pPr>
        <w:autoSpaceDE w:val="0"/>
        <w:spacing w:after="0" w:line="240" w:lineRule="auto"/>
        <w:jc w:val="right"/>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Документ, удостоверяющий личность </w:t>
      </w:r>
    </w:p>
    <w:p w:rsidR="00A234A9" w:rsidRPr="00A234A9" w:rsidRDefault="00A234A9" w:rsidP="00A234A9">
      <w:pPr>
        <w:autoSpaceDE w:val="0"/>
        <w:spacing w:after="0" w:line="240" w:lineRule="auto"/>
        <w:jc w:val="right"/>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_________________________________ (вид документа) __________________________________ (серия, номер) ______________________________ (кем, когда выдан) </w:t>
      </w:r>
    </w:p>
    <w:p w:rsidR="00A234A9" w:rsidRPr="00A234A9" w:rsidRDefault="00A234A9" w:rsidP="00A234A9">
      <w:pPr>
        <w:autoSpaceDE w:val="0"/>
        <w:spacing w:after="0" w:line="240" w:lineRule="auto"/>
        <w:jc w:val="center"/>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Контактная информация:</w:t>
      </w:r>
    </w:p>
    <w:p w:rsidR="00A234A9" w:rsidRPr="00A234A9" w:rsidRDefault="00A234A9" w:rsidP="00A234A9">
      <w:pPr>
        <w:autoSpaceDE w:val="0"/>
        <w:spacing w:after="0" w:line="240" w:lineRule="auto"/>
        <w:jc w:val="right"/>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 xml:space="preserve">тел. ____________________________________________ </w:t>
      </w:r>
    </w:p>
    <w:p w:rsidR="00A234A9" w:rsidRPr="00A234A9" w:rsidRDefault="00A234A9" w:rsidP="00A234A9">
      <w:pPr>
        <w:autoSpaceDE w:val="0"/>
        <w:spacing w:after="0" w:line="240" w:lineRule="auto"/>
        <w:jc w:val="right"/>
        <w:rPr>
          <w:rFonts w:ascii="Times New Roman" w:eastAsia="Times New Roman" w:hAnsi="Times New Roman" w:cs="Times New Roman"/>
          <w:sz w:val="28"/>
          <w:szCs w:val="28"/>
        </w:rPr>
      </w:pPr>
      <w:r w:rsidRPr="00A234A9">
        <w:rPr>
          <w:rFonts w:ascii="Times New Roman" w:eastAsia="Times New Roman" w:hAnsi="Times New Roman" w:cs="Times New Roman"/>
          <w:sz w:val="28"/>
          <w:szCs w:val="28"/>
        </w:rPr>
        <w:t>эл. почта _______________________________________</w:t>
      </w:r>
    </w:p>
    <w:p w:rsidR="00A234A9" w:rsidRPr="00A234A9" w:rsidRDefault="008C7D9E" w:rsidP="008C7D9E">
      <w:pPr>
        <w:autoSpaceDE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234A9" w:rsidRPr="00A234A9">
        <w:rPr>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___________________________________________</w:t>
      </w:r>
    </w:p>
    <w:p w:rsidR="00A234A9" w:rsidRPr="00A234A9" w:rsidRDefault="00A234A9" w:rsidP="00A234A9">
      <w:pPr>
        <w:autoSpaceDE w:val="0"/>
        <w:spacing w:after="0" w:line="240" w:lineRule="auto"/>
        <w:jc w:val="right"/>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center"/>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center"/>
        <w:rPr>
          <w:rFonts w:ascii="Times New Roman" w:eastAsia="Times New Roman" w:hAnsi="Times New Roman" w:cs="Times New Roman"/>
          <w:b/>
          <w:sz w:val="28"/>
          <w:szCs w:val="28"/>
        </w:rPr>
      </w:pPr>
      <w:r w:rsidRPr="00A234A9">
        <w:rPr>
          <w:rFonts w:ascii="Times New Roman" w:eastAsia="Times New Roman" w:hAnsi="Times New Roman" w:cs="Times New Roman"/>
          <w:b/>
          <w:sz w:val="28"/>
          <w:szCs w:val="28"/>
        </w:rPr>
        <w:t>Форма Решения об отказе в приеме и регистрации документов, необходимых для предоставления муниципальной услуги</w:t>
      </w:r>
    </w:p>
    <w:p w:rsidR="00A234A9" w:rsidRPr="00A234A9" w:rsidRDefault="00A234A9" w:rsidP="00A234A9">
      <w:pPr>
        <w:autoSpaceDE w:val="0"/>
        <w:spacing w:after="0" w:line="240" w:lineRule="auto"/>
        <w:jc w:val="center"/>
        <w:rPr>
          <w:rFonts w:ascii="Times New Roman" w:eastAsia="Times New Roman" w:hAnsi="Times New Roman" w:cs="Times New Roman"/>
          <w:sz w:val="28"/>
          <w:szCs w:val="28"/>
        </w:rPr>
      </w:pPr>
    </w:p>
    <w:p w:rsidR="00A234A9" w:rsidRPr="00A234A9" w:rsidRDefault="00A234A9" w:rsidP="00A234A9">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РЕШЕНИЕ</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b/>
          <w:bCs/>
          <w:color w:val="000000"/>
          <w:sz w:val="28"/>
          <w:szCs w:val="28"/>
          <w:shd w:val="clear" w:color="auto" w:fill="FFFFFF"/>
          <w:lang w:eastAsia="ru-RU"/>
        </w:rPr>
        <w:t>об отказе в приёме и регистрации документов, необходимых для предоставления услуги</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b/>
          <w:color w:val="000000"/>
          <w:sz w:val="28"/>
          <w:szCs w:val="28"/>
          <w:shd w:val="clear" w:color="auto" w:fill="FFFFFF"/>
          <w:lang w:eastAsia="ru-RU"/>
        </w:rPr>
        <w:t>от___________№____</w:t>
      </w:r>
    </w:p>
    <w:p w:rsidR="00A234A9" w:rsidRPr="00A234A9" w:rsidRDefault="00A234A9" w:rsidP="00A234A9">
      <w:pPr>
        <w:spacing w:after="0" w:line="240" w:lineRule="auto"/>
        <w:rPr>
          <w:rFonts w:ascii="Times New Roman" w:eastAsia="Times New Roman" w:hAnsi="Times New Roman" w:cs="Times New Roman"/>
          <w:sz w:val="20"/>
          <w:szCs w:val="24"/>
          <w:lang w:eastAsia="ru-RU"/>
        </w:rPr>
      </w:pPr>
      <w:r w:rsidRPr="00A234A9">
        <w:rPr>
          <w:rFonts w:ascii="Times New Roman" w:eastAsia="Times New Roman" w:hAnsi="Times New Roman" w:cs="Times New Roman"/>
          <w:color w:val="000000"/>
          <w:sz w:val="28"/>
          <w:szCs w:val="28"/>
          <w:shd w:val="clear" w:color="auto" w:fill="FFFFFF"/>
          <w:lang w:eastAsia="ru-RU"/>
        </w:rPr>
        <w:t>На основании поступившего заявления от ________________ № ___________ (Заявитель ___________) и приложенных к нему документов, принято решение об отказе в приёме и регистрации документов для оказания муниципальной услуги по следующим основаниям: ____________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Дополнительно информируем: ____________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Вы вправе повторно обратиться в уполномоченный орган с заявлением после устранения указанных нарушений.</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Данный отказ может быть обжалован в досудебном порядке путем направления жалобы в уполномоченный орган, а также в судебном порядке.</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Должность, ФИО сотрудника, принявшего решение</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Подпись/</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Сведения об электронной подписи</w:t>
      </w:r>
      <w:r w:rsidRPr="00A234A9">
        <w:rPr>
          <w:rFonts w:ascii="Times New Roman" w:eastAsia="Times New Roman" w:hAnsi="Times New Roman" w:cs="Times New Roman"/>
          <w:color w:val="000000"/>
          <w:sz w:val="28"/>
          <w:szCs w:val="28"/>
          <w:lang w:eastAsia="ru-RU"/>
        </w:rPr>
        <w:br/>
      </w:r>
      <w:r w:rsidRPr="00A234A9">
        <w:rPr>
          <w:rFonts w:ascii="Tahoma" w:eastAsia="Times New Roman" w:hAnsi="Tahoma" w:cs="Tahoma"/>
          <w:color w:val="000000"/>
          <w:sz w:val="20"/>
          <w:szCs w:val="20"/>
          <w:shd w:val="clear" w:color="auto" w:fill="FFFFFF"/>
          <w:lang w:eastAsia="ru-RU"/>
        </w:rPr>
        <w:t> </w:t>
      </w:r>
    </w:p>
    <w:p w:rsidR="00A234A9" w:rsidRDefault="00A234A9" w:rsidP="00A234A9">
      <w:pPr>
        <w:autoSpaceDE w:val="0"/>
        <w:spacing w:after="0" w:line="240" w:lineRule="auto"/>
        <w:ind w:left="708" w:firstLine="708"/>
        <w:jc w:val="right"/>
        <w:rPr>
          <w:rFonts w:ascii="Tahoma" w:eastAsia="Times New Roman" w:hAnsi="Tahoma" w:cs="Tahoma"/>
          <w:color w:val="000000"/>
          <w:sz w:val="20"/>
          <w:szCs w:val="20"/>
          <w:shd w:val="clear" w:color="auto" w:fill="FFFFFF"/>
          <w:lang w:eastAsia="ru-RU"/>
        </w:rPr>
      </w:pPr>
    </w:p>
    <w:p w:rsidR="00095B7A" w:rsidRPr="00A234A9" w:rsidRDefault="00095B7A" w:rsidP="00A234A9">
      <w:pPr>
        <w:autoSpaceDE w:val="0"/>
        <w:spacing w:after="0" w:line="240" w:lineRule="auto"/>
        <w:ind w:left="708" w:firstLine="708"/>
        <w:jc w:val="right"/>
        <w:rPr>
          <w:rFonts w:ascii="Tahoma" w:eastAsia="Times New Roman" w:hAnsi="Tahoma" w:cs="Tahoma"/>
          <w:color w:val="000000"/>
          <w:sz w:val="20"/>
          <w:szCs w:val="20"/>
          <w:shd w:val="clear" w:color="auto" w:fill="FFFFFF"/>
          <w:lang w:eastAsia="ru-RU"/>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ahoma" w:eastAsia="Times New Roman" w:hAnsi="Tahoma" w:cs="Tahoma"/>
          <w:color w:val="000000"/>
          <w:sz w:val="20"/>
          <w:szCs w:val="20"/>
          <w:shd w:val="clear" w:color="auto" w:fill="FFFFFF"/>
          <w:lang w:eastAsia="ru-RU"/>
        </w:rPr>
        <w:lastRenderedPageBreak/>
        <w:t> </w:t>
      </w:r>
      <w:r w:rsidRPr="00A234A9">
        <w:rPr>
          <w:rFonts w:ascii="Times New Roman" w:eastAsia="Times New Roman" w:hAnsi="Times New Roman" w:cs="Times New Roman"/>
          <w:sz w:val="18"/>
          <w:szCs w:val="18"/>
        </w:rPr>
        <w:t xml:space="preserve">Приложение 3 </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к Административному регламенту </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предоставления муниципальной </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услуги «Передача в собственность </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граждан, занимаемых ими жилых</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 помещений жилищного фонда</w:t>
      </w:r>
    </w:p>
    <w:p w:rsidR="008C7D9E"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 (приватизация жилищного фонда)</w:t>
      </w:r>
      <w:r>
        <w:rPr>
          <w:rFonts w:ascii="Times New Roman" w:eastAsia="Times New Roman" w:hAnsi="Times New Roman" w:cs="Times New Roman"/>
          <w:sz w:val="18"/>
          <w:szCs w:val="18"/>
        </w:rPr>
        <w:t xml:space="preserve"> </w:t>
      </w:r>
    </w:p>
    <w:p w:rsidR="008C7D9E"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на территории муниципального образования </w:t>
      </w:r>
    </w:p>
    <w:p w:rsidR="008C7D9E" w:rsidRDefault="00095B7A" w:rsidP="008C7D9E">
      <w:pPr>
        <w:autoSpaceDE w:val="0"/>
        <w:spacing w:after="0" w:line="240" w:lineRule="auto"/>
        <w:ind w:left="708" w:firstLine="708"/>
        <w:jc w:val="right"/>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Кулыж</w:t>
      </w:r>
      <w:r w:rsidR="008C7D9E">
        <w:rPr>
          <w:rFonts w:ascii="Times New Roman" w:eastAsia="Times New Roman" w:hAnsi="Times New Roman" w:cs="Times New Roman"/>
          <w:sz w:val="18"/>
          <w:szCs w:val="18"/>
        </w:rPr>
        <w:t>ское</w:t>
      </w:r>
      <w:proofErr w:type="spellEnd"/>
      <w:r w:rsidR="008C7D9E">
        <w:rPr>
          <w:rFonts w:ascii="Times New Roman" w:eastAsia="Times New Roman" w:hAnsi="Times New Roman" w:cs="Times New Roman"/>
          <w:sz w:val="18"/>
          <w:szCs w:val="18"/>
        </w:rPr>
        <w:t xml:space="preserve"> сельское поселение </w:t>
      </w:r>
    </w:p>
    <w:p w:rsidR="008C7D9E" w:rsidRPr="00A234A9" w:rsidRDefault="008C7D9E" w:rsidP="008C7D9E">
      <w:pPr>
        <w:autoSpaceDE w:val="0"/>
        <w:spacing w:after="0" w:line="240" w:lineRule="auto"/>
        <w:ind w:left="708" w:firstLine="708"/>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Вятскополянского района</w:t>
      </w:r>
      <w:r w:rsidRPr="00A234A9">
        <w:rPr>
          <w:rFonts w:ascii="Times New Roman" w:eastAsia="Times New Roman" w:hAnsi="Times New Roman" w:cs="Times New Roman"/>
          <w:sz w:val="18"/>
          <w:szCs w:val="18"/>
        </w:rPr>
        <w:t xml:space="preserve">» </w:t>
      </w:r>
    </w:p>
    <w:p w:rsidR="00A234A9" w:rsidRPr="00A234A9" w:rsidRDefault="00A234A9" w:rsidP="00A234A9">
      <w:pPr>
        <w:autoSpaceDE w:val="0"/>
        <w:spacing w:after="0" w:line="240" w:lineRule="auto"/>
        <w:jc w:val="center"/>
        <w:rPr>
          <w:rFonts w:ascii="Times New Roman" w:eastAsia="Times New Roman" w:hAnsi="Times New Roman" w:cs="Times New Roman"/>
          <w:sz w:val="18"/>
          <w:szCs w:val="18"/>
        </w:rPr>
      </w:pPr>
    </w:p>
    <w:p w:rsidR="00A234A9" w:rsidRPr="00A234A9" w:rsidRDefault="00A234A9" w:rsidP="00A234A9">
      <w:pPr>
        <w:autoSpaceDE w:val="0"/>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A234A9">
        <w:rPr>
          <w:rFonts w:ascii="Times New Roman" w:eastAsia="Times New Roman" w:hAnsi="Times New Roman" w:cs="Times New Roman"/>
          <w:b/>
          <w:color w:val="000000"/>
          <w:sz w:val="28"/>
          <w:szCs w:val="28"/>
          <w:shd w:val="clear" w:color="auto" w:fill="FFFFFF"/>
          <w:lang w:eastAsia="ru-RU"/>
        </w:rPr>
        <w:t>Форма решения о заключении договора передачи жилого помещения в собственность граждан</w:t>
      </w:r>
    </w:p>
    <w:p w:rsidR="00A234A9" w:rsidRPr="00A234A9" w:rsidRDefault="00A234A9" w:rsidP="00A234A9">
      <w:pPr>
        <w:autoSpaceDE w:val="0"/>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________________________________________________________________</w:t>
      </w:r>
      <w:proofErr w:type="gramStart"/>
      <w:r w:rsidRPr="00A234A9">
        <w:rPr>
          <w:rFonts w:ascii="Times New Roman" w:eastAsia="Times New Roman" w:hAnsi="Times New Roman" w:cs="Times New Roman"/>
          <w:color w:val="000000"/>
          <w:sz w:val="28"/>
          <w:szCs w:val="28"/>
          <w:shd w:val="clear" w:color="auto" w:fill="FFFFFF"/>
          <w:lang w:eastAsia="ru-RU"/>
        </w:rPr>
        <w:t>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w:t>
      </w:r>
      <w:proofErr w:type="gramEnd"/>
      <w:r w:rsidRPr="00A234A9">
        <w:rPr>
          <w:rFonts w:ascii="Times New Roman" w:eastAsia="Times New Roman" w:hAnsi="Times New Roman" w:cs="Times New Roman"/>
          <w:color w:val="000000"/>
          <w:sz w:val="28"/>
          <w:szCs w:val="28"/>
          <w:shd w:val="clear" w:color="auto" w:fill="FFFFFF"/>
          <w:lang w:eastAsia="ru-RU"/>
        </w:rPr>
        <w:t>наименование уполномоченного органа местного самоуправления)</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Кому:______________________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Контактные данные:______________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РЕШЕНИЕ</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b/>
          <w:bCs/>
          <w:color w:val="000000"/>
          <w:sz w:val="28"/>
          <w:szCs w:val="28"/>
          <w:shd w:val="clear" w:color="auto" w:fill="FFFFFF"/>
          <w:lang w:eastAsia="ru-RU"/>
        </w:rPr>
        <w:t xml:space="preserve">о заключении договора передачи жилого помещения в собственность граждан </w:t>
      </w:r>
      <w:r w:rsidRPr="00A234A9">
        <w:rPr>
          <w:rFonts w:ascii="Times New Roman" w:eastAsia="Times New Roman" w:hAnsi="Times New Roman" w:cs="Times New Roman"/>
          <w:b/>
          <w:color w:val="000000"/>
          <w:sz w:val="28"/>
          <w:szCs w:val="28"/>
          <w:shd w:val="clear" w:color="auto" w:fill="FFFFFF"/>
          <w:lang w:eastAsia="ru-RU"/>
        </w:rPr>
        <w:t>от__________№_____</w:t>
      </w:r>
    </w:p>
    <w:p w:rsidR="00A234A9" w:rsidRPr="00A234A9" w:rsidRDefault="00A234A9" w:rsidP="0065092C">
      <w:pPr>
        <w:autoSpaceDE w:val="0"/>
        <w:spacing w:after="0" w:line="240" w:lineRule="auto"/>
        <w:rPr>
          <w:rFonts w:ascii="Times New Roman" w:eastAsia="Times New Roman" w:hAnsi="Times New Roman" w:cs="Times New Roman"/>
          <w:sz w:val="28"/>
          <w:szCs w:val="28"/>
        </w:rPr>
      </w:pPr>
      <w:r w:rsidRPr="00A234A9">
        <w:rPr>
          <w:rFonts w:ascii="Times New Roman" w:eastAsia="Times New Roman" w:hAnsi="Times New Roman" w:cs="Times New Roman"/>
          <w:color w:val="000000"/>
          <w:sz w:val="28"/>
          <w:szCs w:val="28"/>
          <w:shd w:val="clear" w:color="auto" w:fill="FFFFFF"/>
          <w:lang w:eastAsia="ru-RU"/>
        </w:rPr>
        <w:t>По результатам рассмотрения заявления от ________________ № ___________ (Заявитель ___________) и приложенных документов принято решение о заключении договора передачи жилого помещения в собственность граждан. Проект договора о передаче жилого помещения в собственность граждан (далее – Договор) прилагается.</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Подлинники Договора можно получить по адресу_________</w:t>
      </w:r>
      <w:r w:rsidR="0065092C">
        <w:rPr>
          <w:rFonts w:ascii="Times New Roman" w:eastAsia="Times New Roman" w:hAnsi="Times New Roman" w:cs="Times New Roman"/>
          <w:color w:val="000000"/>
          <w:sz w:val="28"/>
          <w:szCs w:val="28"/>
          <w:shd w:val="clear" w:color="auto" w:fill="FFFFFF"/>
          <w:lang w:eastAsia="ru-RU"/>
        </w:rPr>
        <w:t>_________________</w:t>
      </w:r>
      <w:r w:rsidRPr="00A234A9">
        <w:rPr>
          <w:rFonts w:ascii="Times New Roman" w:eastAsia="Times New Roman" w:hAnsi="Times New Roman" w:cs="Times New Roman"/>
          <w:color w:val="000000"/>
          <w:sz w:val="28"/>
          <w:szCs w:val="28"/>
          <w:shd w:val="clear" w:color="auto" w:fill="FFFFFF"/>
          <w:lang w:eastAsia="ru-RU"/>
        </w:rPr>
        <w:t>.</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Дополнительная информация:</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Должность, ФИО сотрудника,</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принявшего решение</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Подпись/</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Сведения об электронной подписи</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A234A9" w:rsidRPr="00A234A9" w:rsidRDefault="00A234A9" w:rsidP="00A234A9">
      <w:pPr>
        <w:autoSpaceDE w:val="0"/>
        <w:spacing w:after="0" w:line="240" w:lineRule="auto"/>
        <w:jc w:val="both"/>
        <w:rPr>
          <w:rFonts w:ascii="Times New Roman" w:eastAsia="Times New Roman" w:hAnsi="Times New Roman" w:cs="Times New Roman"/>
          <w:sz w:val="28"/>
          <w:szCs w:val="28"/>
        </w:rPr>
      </w:pPr>
    </w:p>
    <w:p w:rsidR="0065092C" w:rsidRDefault="0065092C" w:rsidP="00A234A9">
      <w:pPr>
        <w:autoSpaceDE w:val="0"/>
        <w:spacing w:after="0" w:line="240" w:lineRule="auto"/>
        <w:ind w:left="708" w:firstLine="708"/>
        <w:jc w:val="right"/>
        <w:rPr>
          <w:rFonts w:ascii="Times New Roman" w:eastAsia="Times New Roman" w:hAnsi="Times New Roman" w:cs="Times New Roman"/>
          <w:sz w:val="18"/>
          <w:szCs w:val="18"/>
        </w:rPr>
      </w:pPr>
    </w:p>
    <w:p w:rsidR="00095B7A" w:rsidRDefault="00095B7A" w:rsidP="00A234A9">
      <w:pPr>
        <w:autoSpaceDE w:val="0"/>
        <w:spacing w:after="0" w:line="240" w:lineRule="auto"/>
        <w:ind w:left="708" w:firstLine="708"/>
        <w:jc w:val="right"/>
        <w:rPr>
          <w:rFonts w:ascii="Times New Roman" w:eastAsia="Times New Roman" w:hAnsi="Times New Roman" w:cs="Times New Roman"/>
          <w:sz w:val="18"/>
          <w:szCs w:val="18"/>
        </w:rPr>
      </w:pPr>
    </w:p>
    <w:p w:rsidR="00A234A9" w:rsidRPr="00A234A9" w:rsidRDefault="00A234A9" w:rsidP="00A234A9">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lastRenderedPageBreak/>
        <w:t xml:space="preserve">Приложение 4 </w:t>
      </w:r>
    </w:p>
    <w:p w:rsidR="0065092C" w:rsidRPr="00A234A9" w:rsidRDefault="0065092C" w:rsidP="0065092C">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к Административному регламенту </w:t>
      </w:r>
    </w:p>
    <w:p w:rsidR="0065092C" w:rsidRPr="00A234A9" w:rsidRDefault="0065092C" w:rsidP="0065092C">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предоставления муниципальной </w:t>
      </w:r>
    </w:p>
    <w:p w:rsidR="0065092C" w:rsidRPr="00A234A9" w:rsidRDefault="0065092C" w:rsidP="0065092C">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услуги «Передача в собственность </w:t>
      </w:r>
    </w:p>
    <w:p w:rsidR="0065092C" w:rsidRPr="00A234A9" w:rsidRDefault="0065092C" w:rsidP="0065092C">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граждан, занимаемых ими жилых</w:t>
      </w:r>
    </w:p>
    <w:p w:rsidR="0065092C" w:rsidRPr="00A234A9" w:rsidRDefault="0065092C" w:rsidP="0065092C">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 помещений жилищного фонда</w:t>
      </w:r>
    </w:p>
    <w:p w:rsidR="0065092C" w:rsidRDefault="0065092C" w:rsidP="0065092C">
      <w:pPr>
        <w:autoSpaceDE w:val="0"/>
        <w:spacing w:after="0" w:line="240" w:lineRule="auto"/>
        <w:ind w:left="708" w:firstLine="708"/>
        <w:jc w:val="right"/>
        <w:rPr>
          <w:rFonts w:ascii="Times New Roman" w:eastAsia="Times New Roman" w:hAnsi="Times New Roman" w:cs="Times New Roman"/>
          <w:sz w:val="18"/>
          <w:szCs w:val="18"/>
        </w:rPr>
      </w:pPr>
      <w:r w:rsidRPr="00A234A9">
        <w:rPr>
          <w:rFonts w:ascii="Times New Roman" w:eastAsia="Times New Roman" w:hAnsi="Times New Roman" w:cs="Times New Roman"/>
          <w:sz w:val="18"/>
          <w:szCs w:val="18"/>
        </w:rPr>
        <w:t xml:space="preserve"> (приватизация жилищного фонда)</w:t>
      </w:r>
      <w:r>
        <w:rPr>
          <w:rFonts w:ascii="Times New Roman" w:eastAsia="Times New Roman" w:hAnsi="Times New Roman" w:cs="Times New Roman"/>
          <w:sz w:val="18"/>
          <w:szCs w:val="18"/>
        </w:rPr>
        <w:t xml:space="preserve"> </w:t>
      </w:r>
    </w:p>
    <w:p w:rsidR="0065092C" w:rsidRDefault="0065092C" w:rsidP="0065092C">
      <w:pPr>
        <w:autoSpaceDE w:val="0"/>
        <w:spacing w:after="0" w:line="240" w:lineRule="auto"/>
        <w:ind w:left="708" w:firstLine="708"/>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на территории муниципального образования </w:t>
      </w:r>
    </w:p>
    <w:p w:rsidR="0065092C" w:rsidRDefault="00095B7A" w:rsidP="0065092C">
      <w:pPr>
        <w:autoSpaceDE w:val="0"/>
        <w:spacing w:after="0" w:line="240" w:lineRule="auto"/>
        <w:ind w:left="708" w:firstLine="708"/>
        <w:jc w:val="right"/>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Кулыж</w:t>
      </w:r>
      <w:r w:rsidR="0065092C">
        <w:rPr>
          <w:rFonts w:ascii="Times New Roman" w:eastAsia="Times New Roman" w:hAnsi="Times New Roman" w:cs="Times New Roman"/>
          <w:sz w:val="18"/>
          <w:szCs w:val="18"/>
        </w:rPr>
        <w:t>ское</w:t>
      </w:r>
      <w:proofErr w:type="spellEnd"/>
      <w:r w:rsidR="0065092C">
        <w:rPr>
          <w:rFonts w:ascii="Times New Roman" w:eastAsia="Times New Roman" w:hAnsi="Times New Roman" w:cs="Times New Roman"/>
          <w:sz w:val="18"/>
          <w:szCs w:val="18"/>
        </w:rPr>
        <w:t xml:space="preserve"> сельское поселение </w:t>
      </w:r>
    </w:p>
    <w:p w:rsidR="0065092C" w:rsidRPr="00A234A9" w:rsidRDefault="0065092C" w:rsidP="0065092C">
      <w:pPr>
        <w:autoSpaceDE w:val="0"/>
        <w:spacing w:after="0" w:line="240" w:lineRule="auto"/>
        <w:ind w:left="708" w:firstLine="708"/>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Вятскополянского района</w:t>
      </w:r>
      <w:r w:rsidRPr="00A234A9">
        <w:rPr>
          <w:rFonts w:ascii="Times New Roman" w:eastAsia="Times New Roman" w:hAnsi="Times New Roman" w:cs="Times New Roman"/>
          <w:sz w:val="18"/>
          <w:szCs w:val="18"/>
        </w:rPr>
        <w:t xml:space="preserve">» </w:t>
      </w:r>
    </w:p>
    <w:p w:rsidR="00A234A9" w:rsidRPr="00A234A9" w:rsidRDefault="00A234A9" w:rsidP="00A234A9">
      <w:pPr>
        <w:autoSpaceDE w:val="0"/>
        <w:spacing w:after="0" w:line="240" w:lineRule="auto"/>
        <w:jc w:val="both"/>
        <w:rPr>
          <w:rFonts w:ascii="Times New Roman" w:eastAsia="Times New Roman" w:hAnsi="Times New Roman" w:cs="Times New Roman"/>
          <w:sz w:val="18"/>
          <w:szCs w:val="18"/>
        </w:rPr>
      </w:pPr>
    </w:p>
    <w:p w:rsidR="00A234A9" w:rsidRPr="00A234A9" w:rsidRDefault="00A234A9" w:rsidP="00A234A9">
      <w:pPr>
        <w:autoSpaceDE w:val="0"/>
        <w:spacing w:after="0" w:line="240" w:lineRule="auto"/>
        <w:jc w:val="right"/>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b/>
          <w:bCs/>
          <w:color w:val="000000"/>
          <w:sz w:val="28"/>
          <w:szCs w:val="28"/>
          <w:shd w:val="clear" w:color="auto" w:fill="FFFFFF"/>
          <w:lang w:eastAsia="ru-RU"/>
        </w:rPr>
        <w:t>Форма решения об отказе </w:t>
      </w:r>
      <w:r w:rsidRPr="00A234A9">
        <w:rPr>
          <w:rFonts w:ascii="Times New Roman" w:eastAsia="Times New Roman" w:hAnsi="Times New Roman" w:cs="Times New Roman"/>
          <w:b/>
          <w:color w:val="000000"/>
          <w:sz w:val="28"/>
          <w:szCs w:val="28"/>
          <w:shd w:val="clear" w:color="auto" w:fill="FFFFFF"/>
          <w:lang w:eastAsia="ru-RU"/>
        </w:rPr>
        <w:t>в приватизации жилого помещения</w:t>
      </w:r>
      <w:r w:rsidRPr="00A234A9">
        <w:rPr>
          <w:rFonts w:ascii="Times New Roman" w:eastAsia="Times New Roman" w:hAnsi="Times New Roman" w:cs="Times New Roman"/>
          <w:b/>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_________________________________________________________________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(наименование уполномоченного органа местного самоуправления)</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Кому:______________________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Контактные данные:______________</w:t>
      </w:r>
      <w:r w:rsidRPr="00A234A9">
        <w:rPr>
          <w:rFonts w:ascii="Times New Roman" w:eastAsia="Times New Roman" w:hAnsi="Times New Roman" w:cs="Times New Roman"/>
          <w:color w:val="000000"/>
          <w:sz w:val="28"/>
          <w:szCs w:val="28"/>
          <w:lang w:eastAsia="ru-RU"/>
        </w:rPr>
        <w:br/>
      </w:r>
    </w:p>
    <w:p w:rsidR="00A234A9" w:rsidRPr="00A234A9" w:rsidRDefault="00A234A9" w:rsidP="00A234A9">
      <w:pPr>
        <w:autoSpaceDE w:val="0"/>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A234A9">
        <w:rPr>
          <w:rFonts w:ascii="Times New Roman" w:eastAsia="Times New Roman" w:hAnsi="Times New Roman" w:cs="Times New Roman"/>
          <w:color w:val="000000"/>
          <w:sz w:val="28"/>
          <w:szCs w:val="28"/>
          <w:shd w:val="clear" w:color="auto" w:fill="FFFFFF"/>
          <w:lang w:eastAsia="ru-RU"/>
        </w:rPr>
        <w:t>РЕШЕНИЕ</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b/>
          <w:bCs/>
          <w:color w:val="000000"/>
          <w:sz w:val="28"/>
          <w:szCs w:val="28"/>
          <w:shd w:val="clear" w:color="auto" w:fill="FFFFFF"/>
          <w:lang w:eastAsia="ru-RU"/>
        </w:rPr>
        <w:t>об отказе в приватизации жилого помещения</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от_____________№_______</w:t>
      </w:r>
    </w:p>
    <w:p w:rsidR="00A234A9" w:rsidRPr="00A234A9" w:rsidRDefault="00A234A9" w:rsidP="00A234A9">
      <w:pPr>
        <w:autoSpaceDE w:val="0"/>
        <w:spacing w:after="0" w:line="240" w:lineRule="auto"/>
        <w:rPr>
          <w:rFonts w:ascii="Times New Roman" w:eastAsia="Times New Roman" w:hAnsi="Times New Roman" w:cs="Times New Roman"/>
          <w:sz w:val="28"/>
          <w:szCs w:val="28"/>
        </w:rPr>
      </w:pPr>
      <w:r w:rsidRPr="00A234A9">
        <w:rPr>
          <w:rFonts w:ascii="Times New Roman" w:eastAsia="Times New Roman" w:hAnsi="Times New Roman" w:cs="Times New Roman"/>
          <w:color w:val="000000"/>
          <w:sz w:val="28"/>
          <w:szCs w:val="28"/>
          <w:shd w:val="clear" w:color="auto" w:fill="FFFFFF"/>
          <w:lang w:eastAsia="ru-RU"/>
        </w:rPr>
        <w:t> По результатам рассмотрения заявления от ________ № 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и приложенных документов принято решение об отказе в предоставлении услуги по следующим основаниям: ____________________________________.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Разъяснения причин отказа: _______________________________.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Дополнительная информация: _________________________________.</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Вы вправе повторно обратиться в уполномоченный орган с заявлением после устранения указанных нарушений.</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Данный отказ может быть обжалован в досудебном порядке путем направления жалобы в уполномоченный орган, а также в судебном порядке.</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Должность, ФИО сотрудника, принявшего решение</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Подпись/</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Сведения об электронной подписи</w:t>
      </w:r>
      <w:r w:rsidRPr="00A234A9">
        <w:rPr>
          <w:rFonts w:ascii="Times New Roman" w:eastAsia="Times New Roman" w:hAnsi="Times New Roman" w:cs="Times New Roman"/>
          <w:color w:val="000000"/>
          <w:sz w:val="28"/>
          <w:szCs w:val="28"/>
          <w:lang w:eastAsia="ru-RU"/>
        </w:rPr>
        <w:br/>
      </w:r>
      <w:r w:rsidRPr="00A234A9">
        <w:rPr>
          <w:rFonts w:ascii="Times New Roman" w:eastAsia="Times New Roman" w:hAnsi="Times New Roman" w:cs="Times New Roman"/>
          <w:color w:val="000000"/>
          <w:sz w:val="28"/>
          <w:szCs w:val="28"/>
          <w:shd w:val="clear" w:color="auto" w:fill="FFFFFF"/>
          <w:lang w:eastAsia="ru-RU"/>
        </w:rPr>
        <w:t> </w:t>
      </w:r>
      <w:r w:rsidRPr="00A234A9">
        <w:rPr>
          <w:rFonts w:ascii="Times New Roman" w:eastAsia="Times New Roman" w:hAnsi="Times New Roman" w:cs="Times New Roman"/>
          <w:color w:val="000000"/>
          <w:sz w:val="28"/>
          <w:szCs w:val="28"/>
          <w:lang w:eastAsia="ru-RU"/>
        </w:rPr>
        <w:br/>
      </w:r>
    </w:p>
    <w:sectPr w:rsidR="00A234A9" w:rsidRPr="00A234A9" w:rsidSect="00095B7A">
      <w:pgSz w:w="11906" w:h="16838"/>
      <w:pgMar w:top="993"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187">
    <w:altName w:val="MS Mincho"/>
    <w:charset w:val="80"/>
    <w:family w:val="auto"/>
    <w:pitch w:val="variable"/>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2"/>
    <w:lvl w:ilvl="0">
      <w:start w:val="10"/>
      <w:numFmt w:val="decimal"/>
      <w:lvlText w:val="%1."/>
      <w:lvlJc w:val="left"/>
      <w:pPr>
        <w:tabs>
          <w:tab w:val="num" w:pos="927"/>
        </w:tabs>
        <w:ind w:left="927"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1"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hAnsi="Times New Roman" w:cs="Times New Roman"/>
        <w:sz w:val="26"/>
        <w:szCs w:val="2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val="0"/>
        <w:i w:val="0"/>
        <w:color w:val="000000"/>
        <w:sz w:val="24"/>
        <w:szCs w:val="28"/>
      </w:rPr>
    </w:lvl>
    <w:lvl w:ilvl="1">
      <w:start w:val="1"/>
      <w:numFmt w:val="bullet"/>
      <w:lvlText w:val=""/>
      <w:lvlJc w:val="left"/>
      <w:pPr>
        <w:tabs>
          <w:tab w:val="num" w:pos="1080"/>
        </w:tabs>
        <w:ind w:left="1080" w:hanging="360"/>
      </w:pPr>
      <w:rPr>
        <w:rFonts w:ascii="Symbol" w:hAnsi="Symbol" w:cs="Symbol"/>
        <w:b w:val="0"/>
        <w:i w:val="0"/>
        <w:color w:val="000000"/>
        <w:sz w:val="24"/>
        <w:szCs w:val="28"/>
      </w:rPr>
    </w:lvl>
    <w:lvl w:ilvl="2">
      <w:start w:val="1"/>
      <w:numFmt w:val="bullet"/>
      <w:lvlText w:val=""/>
      <w:lvlJc w:val="left"/>
      <w:pPr>
        <w:tabs>
          <w:tab w:val="num" w:pos="1440"/>
        </w:tabs>
        <w:ind w:left="1440" w:hanging="360"/>
      </w:pPr>
      <w:rPr>
        <w:rFonts w:ascii="Symbol" w:hAnsi="Symbol" w:cs="Symbol"/>
        <w:b w:val="0"/>
        <w:i w:val="0"/>
        <w:color w:val="000000"/>
        <w:sz w:val="24"/>
        <w:szCs w:val="28"/>
      </w:rPr>
    </w:lvl>
    <w:lvl w:ilvl="3">
      <w:start w:val="1"/>
      <w:numFmt w:val="bullet"/>
      <w:lvlText w:val=""/>
      <w:lvlJc w:val="left"/>
      <w:pPr>
        <w:tabs>
          <w:tab w:val="num" w:pos="1800"/>
        </w:tabs>
        <w:ind w:left="1800" w:hanging="360"/>
      </w:pPr>
      <w:rPr>
        <w:rFonts w:ascii="Symbol" w:hAnsi="Symbol" w:cs="Symbol"/>
        <w:b w:val="0"/>
        <w:i w:val="0"/>
        <w:color w:val="000000"/>
        <w:sz w:val="24"/>
        <w:szCs w:val="28"/>
      </w:rPr>
    </w:lvl>
    <w:lvl w:ilvl="4">
      <w:start w:val="1"/>
      <w:numFmt w:val="bullet"/>
      <w:lvlText w:val=""/>
      <w:lvlJc w:val="left"/>
      <w:pPr>
        <w:tabs>
          <w:tab w:val="num" w:pos="2160"/>
        </w:tabs>
        <w:ind w:left="2160" w:hanging="360"/>
      </w:pPr>
      <w:rPr>
        <w:rFonts w:ascii="Symbol" w:hAnsi="Symbol" w:cs="Symbol"/>
        <w:b w:val="0"/>
        <w:i w:val="0"/>
        <w:color w:val="000000"/>
        <w:sz w:val="24"/>
        <w:szCs w:val="28"/>
      </w:rPr>
    </w:lvl>
    <w:lvl w:ilvl="5">
      <w:start w:val="1"/>
      <w:numFmt w:val="bullet"/>
      <w:lvlText w:val=""/>
      <w:lvlJc w:val="left"/>
      <w:pPr>
        <w:tabs>
          <w:tab w:val="num" w:pos="2520"/>
        </w:tabs>
        <w:ind w:left="2520" w:hanging="360"/>
      </w:pPr>
      <w:rPr>
        <w:rFonts w:ascii="Symbol" w:hAnsi="Symbol" w:cs="Symbol"/>
        <w:b w:val="0"/>
        <w:i w:val="0"/>
        <w:color w:val="000000"/>
        <w:sz w:val="24"/>
        <w:szCs w:val="28"/>
      </w:rPr>
    </w:lvl>
    <w:lvl w:ilvl="6">
      <w:start w:val="1"/>
      <w:numFmt w:val="bullet"/>
      <w:lvlText w:val=""/>
      <w:lvlJc w:val="left"/>
      <w:pPr>
        <w:tabs>
          <w:tab w:val="num" w:pos="2880"/>
        </w:tabs>
        <w:ind w:left="2880" w:hanging="360"/>
      </w:pPr>
      <w:rPr>
        <w:rFonts w:ascii="Symbol" w:hAnsi="Symbol" w:cs="Symbol"/>
        <w:b w:val="0"/>
        <w:i w:val="0"/>
        <w:color w:val="000000"/>
        <w:sz w:val="24"/>
        <w:szCs w:val="28"/>
      </w:rPr>
    </w:lvl>
    <w:lvl w:ilvl="7">
      <w:start w:val="1"/>
      <w:numFmt w:val="bullet"/>
      <w:lvlText w:val=""/>
      <w:lvlJc w:val="left"/>
      <w:pPr>
        <w:tabs>
          <w:tab w:val="num" w:pos="3240"/>
        </w:tabs>
        <w:ind w:left="3240" w:hanging="360"/>
      </w:pPr>
      <w:rPr>
        <w:rFonts w:ascii="Symbol" w:hAnsi="Symbol" w:cs="Symbol"/>
        <w:b w:val="0"/>
        <w:i w:val="0"/>
        <w:color w:val="000000"/>
        <w:sz w:val="24"/>
        <w:szCs w:val="28"/>
      </w:rPr>
    </w:lvl>
    <w:lvl w:ilvl="8">
      <w:start w:val="1"/>
      <w:numFmt w:val="bullet"/>
      <w:lvlText w:val=""/>
      <w:lvlJc w:val="left"/>
      <w:pPr>
        <w:tabs>
          <w:tab w:val="num" w:pos="3600"/>
        </w:tabs>
        <w:ind w:left="3600" w:hanging="360"/>
      </w:pPr>
      <w:rPr>
        <w:rFonts w:ascii="Symbol" w:hAnsi="Symbol" w:cs="Symbol"/>
        <w:b w:val="0"/>
        <w:i w:val="0"/>
        <w:color w:val="000000"/>
        <w:sz w:val="24"/>
        <w:szCs w:val="28"/>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15:restartNumberingAfterBreak="0">
    <w:nsid w:val="3E4D60A2"/>
    <w:multiLevelType w:val="hybridMultilevel"/>
    <w:tmpl w:val="49D6235E"/>
    <w:lvl w:ilvl="0" w:tplc="1834E1A0">
      <w:start w:val="1"/>
      <w:numFmt w:val="decimal"/>
      <w:lvlText w:val="%1."/>
      <w:lvlJc w:val="left"/>
      <w:pPr>
        <w:ind w:left="1364" w:hanging="82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413A0636"/>
    <w:multiLevelType w:val="hybridMultilevel"/>
    <w:tmpl w:val="5FFEE99E"/>
    <w:lvl w:ilvl="0" w:tplc="B7E20918">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27"/>
    <w:rsid w:val="00015771"/>
    <w:rsid w:val="00095B7A"/>
    <w:rsid w:val="00255156"/>
    <w:rsid w:val="0060282F"/>
    <w:rsid w:val="0065092C"/>
    <w:rsid w:val="00697DC7"/>
    <w:rsid w:val="006E3552"/>
    <w:rsid w:val="00864C0E"/>
    <w:rsid w:val="008C7D9E"/>
    <w:rsid w:val="00910830"/>
    <w:rsid w:val="009A0446"/>
    <w:rsid w:val="009E5960"/>
    <w:rsid w:val="00A234A9"/>
    <w:rsid w:val="00B735CC"/>
    <w:rsid w:val="00BE2B37"/>
    <w:rsid w:val="00D56141"/>
    <w:rsid w:val="00DB4C27"/>
    <w:rsid w:val="00EF0D0C"/>
    <w:rsid w:val="00F34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CE9C3-BFA2-4A94-86CE-548EDCBC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5"/>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D9E"/>
    <w:rPr>
      <w:rFonts w:asciiTheme="minorHAnsi" w:hAnsiTheme="minorHAnsi" w:cstheme="minorBidi"/>
      <w:sz w:val="22"/>
    </w:rPr>
  </w:style>
  <w:style w:type="paragraph" w:styleId="1">
    <w:name w:val="heading 1"/>
    <w:basedOn w:val="10"/>
    <w:link w:val="11"/>
    <w:uiPriority w:val="99"/>
    <w:qFormat/>
    <w:rsid w:val="00A234A9"/>
    <w:pPr>
      <w:outlineLvl w:val="0"/>
    </w:pPr>
    <w:rPr>
      <w:color w:val="000000"/>
      <w:sz w:val="46"/>
      <w:szCs w:val="46"/>
    </w:rPr>
  </w:style>
  <w:style w:type="paragraph" w:styleId="2">
    <w:name w:val="heading 2"/>
    <w:basedOn w:val="a"/>
    <w:next w:val="a"/>
    <w:link w:val="20"/>
    <w:uiPriority w:val="99"/>
    <w:semiHidden/>
    <w:unhideWhenUsed/>
    <w:qFormat/>
    <w:rsid w:val="00A234A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64C0E"/>
    <w:pPr>
      <w:spacing w:after="0" w:line="240" w:lineRule="auto"/>
      <w:jc w:val="both"/>
    </w:pPr>
    <w:rPr>
      <w:rFonts w:eastAsia="Calibri"/>
      <w:sz w:val="28"/>
      <w:szCs w:val="20"/>
    </w:rPr>
  </w:style>
  <w:style w:type="character" w:customStyle="1" w:styleId="ConsPlusNormal">
    <w:name w:val="ConsPlusNormal Знак"/>
    <w:link w:val="ConsPlusNormal0"/>
    <w:uiPriority w:val="99"/>
    <w:locked/>
    <w:rsid w:val="00864C0E"/>
    <w:rPr>
      <w:rFonts w:ascii="Arial" w:eastAsia="Calibri" w:hAnsi="Arial" w:cs="Arial"/>
      <w:sz w:val="20"/>
      <w:szCs w:val="20"/>
    </w:rPr>
  </w:style>
  <w:style w:type="paragraph" w:customStyle="1" w:styleId="ConsPlusNormal0">
    <w:name w:val="ConsPlusNormal"/>
    <w:link w:val="ConsPlusNormal"/>
    <w:uiPriority w:val="99"/>
    <w:rsid w:val="00864C0E"/>
    <w:pPr>
      <w:autoSpaceDE w:val="0"/>
      <w:autoSpaceDN w:val="0"/>
      <w:adjustRightInd w:val="0"/>
      <w:spacing w:after="0" w:line="240" w:lineRule="auto"/>
    </w:pPr>
    <w:rPr>
      <w:rFonts w:ascii="Arial" w:eastAsia="Calibri" w:hAnsi="Arial" w:cs="Arial"/>
      <w:sz w:val="20"/>
      <w:szCs w:val="20"/>
    </w:rPr>
  </w:style>
  <w:style w:type="paragraph" w:styleId="a4">
    <w:name w:val="List Paragraph"/>
    <w:basedOn w:val="a"/>
    <w:uiPriority w:val="99"/>
    <w:qFormat/>
    <w:rsid w:val="00A234A9"/>
    <w:pPr>
      <w:ind w:left="720"/>
      <w:contextualSpacing/>
    </w:pPr>
  </w:style>
  <w:style w:type="character" w:customStyle="1" w:styleId="11">
    <w:name w:val="Заголовок 1 Знак"/>
    <w:basedOn w:val="a0"/>
    <w:link w:val="1"/>
    <w:uiPriority w:val="99"/>
    <w:rsid w:val="00A234A9"/>
    <w:rPr>
      <w:rFonts w:ascii="Calibri" w:eastAsia="SimSun" w:hAnsi="Calibri"/>
      <w:color w:val="000000"/>
      <w:sz w:val="46"/>
      <w:szCs w:val="46"/>
      <w:lang w:eastAsia="ru-RU"/>
    </w:rPr>
  </w:style>
  <w:style w:type="character" w:customStyle="1" w:styleId="20">
    <w:name w:val="Заголовок 2 Знак"/>
    <w:basedOn w:val="a0"/>
    <w:link w:val="2"/>
    <w:uiPriority w:val="99"/>
    <w:semiHidden/>
    <w:rsid w:val="00A234A9"/>
    <w:rPr>
      <w:rFonts w:asciiTheme="majorHAnsi" w:eastAsiaTheme="majorEastAsia" w:hAnsiTheme="majorHAnsi" w:cstheme="majorBidi"/>
      <w:b/>
      <w:bCs/>
      <w:color w:val="4F81BD" w:themeColor="accent1"/>
      <w:sz w:val="26"/>
      <w:szCs w:val="26"/>
    </w:rPr>
  </w:style>
  <w:style w:type="numbering" w:customStyle="1" w:styleId="12">
    <w:name w:val="Нет списка1"/>
    <w:next w:val="a2"/>
    <w:uiPriority w:val="99"/>
    <w:semiHidden/>
    <w:unhideWhenUsed/>
    <w:rsid w:val="00A234A9"/>
  </w:style>
  <w:style w:type="character" w:styleId="a5">
    <w:name w:val="Hyperlink"/>
    <w:basedOn w:val="a0"/>
    <w:uiPriority w:val="99"/>
    <w:semiHidden/>
    <w:unhideWhenUsed/>
    <w:rsid w:val="00A234A9"/>
    <w:rPr>
      <w:rFonts w:ascii="Times New Roman" w:hAnsi="Times New Roman" w:cs="Times New Roman" w:hint="default"/>
      <w:color w:val="0000FF"/>
      <w:u w:val="single"/>
    </w:rPr>
  </w:style>
  <w:style w:type="character" w:styleId="a6">
    <w:name w:val="FollowedHyperlink"/>
    <w:basedOn w:val="a0"/>
    <w:uiPriority w:val="99"/>
    <w:semiHidden/>
    <w:unhideWhenUsed/>
    <w:rsid w:val="00A234A9"/>
    <w:rPr>
      <w:rFonts w:ascii="Times New Roman" w:hAnsi="Times New Roman" w:cs="Times New Roman" w:hint="default"/>
      <w:color w:val="800080"/>
      <w:u w:val="single"/>
    </w:rPr>
  </w:style>
  <w:style w:type="paragraph" w:styleId="13">
    <w:name w:val="index 1"/>
    <w:basedOn w:val="a"/>
    <w:next w:val="a"/>
    <w:autoRedefine/>
    <w:uiPriority w:val="99"/>
    <w:semiHidden/>
    <w:unhideWhenUsed/>
    <w:rsid w:val="00A234A9"/>
    <w:pPr>
      <w:spacing w:after="0" w:line="240" w:lineRule="auto"/>
      <w:ind w:left="200" w:hanging="200"/>
    </w:pPr>
    <w:rPr>
      <w:rFonts w:ascii="Times New Roman" w:eastAsia="Times New Roman" w:hAnsi="Times New Roman" w:cs="Times New Roman"/>
      <w:sz w:val="20"/>
      <w:szCs w:val="20"/>
    </w:rPr>
  </w:style>
  <w:style w:type="paragraph" w:styleId="a7">
    <w:name w:val="footnote text"/>
    <w:basedOn w:val="a"/>
    <w:link w:val="14"/>
    <w:semiHidden/>
    <w:unhideWhenUsed/>
    <w:rsid w:val="00A234A9"/>
    <w:pPr>
      <w:suppressAutoHyphens/>
    </w:pPr>
    <w:rPr>
      <w:rFonts w:ascii="Calibri" w:eastAsia="Lucida Sans Unicode" w:hAnsi="Calibri" w:cs="font187"/>
      <w:kern w:val="2"/>
      <w:lang w:eastAsia="zh-CN"/>
    </w:rPr>
  </w:style>
  <w:style w:type="character" w:customStyle="1" w:styleId="a8">
    <w:name w:val="Текст сноски Знак"/>
    <w:basedOn w:val="a0"/>
    <w:uiPriority w:val="99"/>
    <w:semiHidden/>
    <w:rsid w:val="00A234A9"/>
    <w:rPr>
      <w:rFonts w:asciiTheme="minorHAnsi" w:hAnsiTheme="minorHAnsi" w:cstheme="minorBidi"/>
      <w:sz w:val="20"/>
      <w:szCs w:val="20"/>
    </w:rPr>
  </w:style>
  <w:style w:type="paragraph" w:styleId="a9">
    <w:name w:val="Body Text"/>
    <w:basedOn w:val="a"/>
    <w:link w:val="15"/>
    <w:uiPriority w:val="99"/>
    <w:semiHidden/>
    <w:unhideWhenUsed/>
    <w:rsid w:val="00A234A9"/>
    <w:pPr>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uiPriority w:val="99"/>
    <w:semiHidden/>
    <w:rsid w:val="00A234A9"/>
    <w:rPr>
      <w:rFonts w:asciiTheme="minorHAnsi" w:hAnsiTheme="minorHAnsi" w:cstheme="minorBidi"/>
      <w:sz w:val="22"/>
    </w:rPr>
  </w:style>
  <w:style w:type="paragraph" w:styleId="ab">
    <w:name w:val="List"/>
    <w:basedOn w:val="a9"/>
    <w:uiPriority w:val="99"/>
    <w:semiHidden/>
    <w:unhideWhenUsed/>
    <w:rsid w:val="00A234A9"/>
    <w:pPr>
      <w:suppressAutoHyphens/>
      <w:spacing w:line="288" w:lineRule="auto"/>
    </w:pPr>
    <w:rPr>
      <w:rFonts w:ascii="Calibri" w:eastAsia="SimSun" w:hAnsi="Calibri" w:cs="Mangal"/>
      <w:color w:val="00000A"/>
      <w:sz w:val="22"/>
      <w:szCs w:val="22"/>
      <w:lang w:eastAsia="ru-RU"/>
    </w:rPr>
  </w:style>
  <w:style w:type="paragraph" w:customStyle="1" w:styleId="10">
    <w:name w:val="Обычный1"/>
    <w:rsid w:val="00A234A9"/>
    <w:pPr>
      <w:suppressAutoHyphens/>
    </w:pPr>
    <w:rPr>
      <w:rFonts w:ascii="Calibri" w:eastAsia="SimSun" w:hAnsi="Calibri"/>
      <w:color w:val="00000A"/>
      <w:sz w:val="22"/>
      <w:lang w:eastAsia="ru-RU"/>
    </w:rPr>
  </w:style>
  <w:style w:type="paragraph" w:customStyle="1" w:styleId="16">
    <w:name w:val="Заголовок1"/>
    <w:basedOn w:val="10"/>
    <w:next w:val="a9"/>
    <w:uiPriority w:val="99"/>
    <w:rsid w:val="00A234A9"/>
    <w:pPr>
      <w:keepNext/>
      <w:spacing w:before="240" w:after="120"/>
    </w:pPr>
    <w:rPr>
      <w:rFonts w:ascii="Liberation Sans" w:eastAsia="Calibri" w:hAnsi="Liberation Sans" w:cs="Mangal"/>
      <w:sz w:val="28"/>
      <w:szCs w:val="28"/>
    </w:rPr>
  </w:style>
  <w:style w:type="paragraph" w:customStyle="1" w:styleId="ac">
    <w:name w:val="МУ Обычный стиль"/>
    <w:basedOn w:val="10"/>
    <w:autoRedefine/>
    <w:uiPriority w:val="99"/>
    <w:rsid w:val="00A234A9"/>
    <w:pPr>
      <w:tabs>
        <w:tab w:val="left" w:pos="851"/>
      </w:tabs>
      <w:spacing w:after="0" w:line="360" w:lineRule="auto"/>
      <w:ind w:firstLine="567"/>
      <w:jc w:val="both"/>
    </w:pPr>
    <w:rPr>
      <w:rFonts w:ascii="Times New Roman" w:eastAsia="Times New Roman" w:hAnsi="Times New Roman"/>
      <w:sz w:val="28"/>
      <w:szCs w:val="28"/>
    </w:rPr>
  </w:style>
  <w:style w:type="paragraph" w:customStyle="1" w:styleId="ConsPlusDocList">
    <w:name w:val="ConsPlusDocList"/>
    <w:next w:val="a"/>
    <w:rsid w:val="00A234A9"/>
    <w:pPr>
      <w:widowControl w:val="0"/>
      <w:suppressAutoHyphens/>
      <w:spacing w:after="0" w:line="240" w:lineRule="auto"/>
    </w:pPr>
    <w:rPr>
      <w:rFonts w:ascii="Arial" w:eastAsia="Arial" w:hAnsi="Arial" w:cs="Arial"/>
      <w:kern w:val="2"/>
      <w:sz w:val="20"/>
      <w:szCs w:val="20"/>
      <w:lang w:eastAsia="zh-CN" w:bidi="hi-IN"/>
    </w:rPr>
  </w:style>
  <w:style w:type="paragraph" w:customStyle="1" w:styleId="ConsPlusNonformat">
    <w:name w:val="ConsPlusNonformat"/>
    <w:next w:val="a"/>
    <w:uiPriority w:val="99"/>
    <w:rsid w:val="00A234A9"/>
    <w:pPr>
      <w:widowControl w:val="0"/>
      <w:suppressAutoHyphens/>
      <w:spacing w:after="0" w:line="240" w:lineRule="auto"/>
    </w:pPr>
    <w:rPr>
      <w:rFonts w:ascii="Courier New" w:eastAsia="Courier New" w:hAnsi="Courier New" w:cs="Courier New"/>
      <w:kern w:val="2"/>
      <w:sz w:val="20"/>
      <w:szCs w:val="20"/>
      <w:lang w:eastAsia="zh-CN" w:bidi="hi-IN"/>
    </w:rPr>
  </w:style>
  <w:style w:type="paragraph" w:customStyle="1" w:styleId="ad">
    <w:name w:val="Содержимое таблицы"/>
    <w:basedOn w:val="a"/>
    <w:rsid w:val="00A234A9"/>
    <w:pPr>
      <w:widowControl w:val="0"/>
      <w:suppressLineNumbers/>
      <w:suppressAutoHyphens/>
      <w:spacing w:after="0" w:line="240" w:lineRule="auto"/>
    </w:pPr>
    <w:rPr>
      <w:rFonts w:ascii="Arial" w:eastAsia="Lucida Sans Unicode" w:hAnsi="Arial" w:cs="Mangal"/>
      <w:kern w:val="2"/>
      <w:sz w:val="20"/>
      <w:szCs w:val="24"/>
      <w:lang w:eastAsia="zh-CN" w:bidi="hi-IN"/>
    </w:rPr>
  </w:style>
  <w:style w:type="paragraph" w:customStyle="1" w:styleId="ConsPlusCell">
    <w:name w:val="ConsPlusCell"/>
    <w:next w:val="a"/>
    <w:rsid w:val="00A234A9"/>
    <w:pPr>
      <w:widowControl w:val="0"/>
      <w:suppressAutoHyphens/>
      <w:spacing w:after="0" w:line="240" w:lineRule="auto"/>
    </w:pPr>
    <w:rPr>
      <w:rFonts w:ascii="Arial" w:eastAsia="Arial" w:hAnsi="Arial" w:cs="Arial"/>
      <w:kern w:val="2"/>
      <w:sz w:val="20"/>
      <w:szCs w:val="20"/>
      <w:lang w:eastAsia="zh-CN" w:bidi="hi-IN"/>
    </w:rPr>
  </w:style>
  <w:style w:type="paragraph" w:customStyle="1" w:styleId="ConsPlusTitle">
    <w:name w:val="ConsPlusTitle"/>
    <w:next w:val="a"/>
    <w:rsid w:val="00A234A9"/>
    <w:pPr>
      <w:widowControl w:val="0"/>
      <w:suppressAutoHyphens/>
      <w:spacing w:after="0" w:line="240" w:lineRule="auto"/>
    </w:pPr>
    <w:rPr>
      <w:rFonts w:ascii="Arial" w:eastAsia="Arial" w:hAnsi="Arial" w:cs="Arial"/>
      <w:b/>
      <w:bCs/>
      <w:kern w:val="2"/>
      <w:sz w:val="20"/>
      <w:szCs w:val="20"/>
      <w:lang w:eastAsia="zh-CN" w:bidi="hi-IN"/>
    </w:rPr>
  </w:style>
  <w:style w:type="paragraph" w:customStyle="1" w:styleId="17">
    <w:name w:val="Абзац списка1"/>
    <w:basedOn w:val="a"/>
    <w:rsid w:val="00A234A9"/>
    <w:pPr>
      <w:suppressAutoHyphens/>
      <w:ind w:left="720"/>
      <w:contextualSpacing/>
    </w:pPr>
    <w:rPr>
      <w:rFonts w:ascii="Calibri" w:eastAsia="Lucida Sans Unicode" w:hAnsi="Calibri" w:cs="font187"/>
      <w:kern w:val="2"/>
      <w:lang w:eastAsia="zh-CN"/>
    </w:rPr>
  </w:style>
  <w:style w:type="character" w:customStyle="1" w:styleId="ae">
    <w:name w:val="Подзаголовок Знак"/>
    <w:basedOn w:val="a0"/>
    <w:uiPriority w:val="99"/>
    <w:rsid w:val="00A234A9"/>
    <w:rPr>
      <w:rFonts w:ascii="Calibri" w:hAnsi="Calibri" w:cs="Calibri" w:hint="default"/>
      <w:b/>
      <w:bCs w:val="0"/>
      <w:sz w:val="24"/>
      <w:szCs w:val="24"/>
      <w:lang w:eastAsia="ar-SA" w:bidi="ar-SA"/>
    </w:rPr>
  </w:style>
  <w:style w:type="character" w:customStyle="1" w:styleId="af">
    <w:name w:val="Текст выноски Знак"/>
    <w:basedOn w:val="a0"/>
    <w:uiPriority w:val="99"/>
    <w:semiHidden/>
    <w:rsid w:val="00A234A9"/>
    <w:rPr>
      <w:rFonts w:ascii="Tahoma" w:hAnsi="Tahoma" w:cs="Tahoma" w:hint="default"/>
      <w:sz w:val="16"/>
      <w:szCs w:val="16"/>
      <w:lang w:eastAsia="ru-RU"/>
    </w:rPr>
  </w:style>
  <w:style w:type="character" w:customStyle="1" w:styleId="af0">
    <w:name w:val="Верхний колонтитул Знак"/>
    <w:basedOn w:val="a0"/>
    <w:uiPriority w:val="99"/>
    <w:rsid w:val="00A234A9"/>
    <w:rPr>
      <w:rFonts w:ascii="Calibri" w:hAnsi="Calibri" w:cs="Times New Roman" w:hint="default"/>
      <w:sz w:val="22"/>
      <w:szCs w:val="22"/>
      <w:lang w:eastAsia="ru-RU"/>
    </w:rPr>
  </w:style>
  <w:style w:type="character" w:customStyle="1" w:styleId="af1">
    <w:name w:val="Нижний колонтитул Знак"/>
    <w:basedOn w:val="a0"/>
    <w:uiPriority w:val="99"/>
    <w:rsid w:val="00A234A9"/>
    <w:rPr>
      <w:rFonts w:ascii="Calibri" w:hAnsi="Calibri" w:cs="Times New Roman" w:hint="default"/>
      <w:sz w:val="22"/>
      <w:szCs w:val="22"/>
      <w:lang w:eastAsia="ru-RU"/>
    </w:rPr>
  </w:style>
  <w:style w:type="character" w:customStyle="1" w:styleId="-">
    <w:name w:val="Интернет-ссылка"/>
    <w:uiPriority w:val="99"/>
    <w:semiHidden/>
    <w:rsid w:val="00A234A9"/>
    <w:rPr>
      <w:color w:val="000080"/>
      <w:u w:val="single"/>
    </w:rPr>
  </w:style>
  <w:style w:type="character" w:customStyle="1" w:styleId="ListLabel1">
    <w:name w:val="ListLabel 1"/>
    <w:uiPriority w:val="99"/>
    <w:rsid w:val="00A234A9"/>
    <w:rPr>
      <w:color w:val="00000A"/>
      <w:sz w:val="28"/>
    </w:rPr>
  </w:style>
  <w:style w:type="character" w:customStyle="1" w:styleId="ListLabel2">
    <w:name w:val="ListLabel 2"/>
    <w:uiPriority w:val="99"/>
    <w:rsid w:val="00A234A9"/>
    <w:rPr>
      <w:sz w:val="28"/>
    </w:rPr>
  </w:style>
  <w:style w:type="character" w:customStyle="1" w:styleId="15">
    <w:name w:val="Основной текст Знак1"/>
    <w:basedOn w:val="a0"/>
    <w:link w:val="a9"/>
    <w:uiPriority w:val="99"/>
    <w:semiHidden/>
    <w:locked/>
    <w:rsid w:val="00A234A9"/>
    <w:rPr>
      <w:rFonts w:eastAsia="Times New Roman"/>
      <w:sz w:val="20"/>
      <w:szCs w:val="20"/>
    </w:rPr>
  </w:style>
  <w:style w:type="paragraph" w:styleId="af2">
    <w:name w:val="Title"/>
    <w:basedOn w:val="a"/>
    <w:next w:val="a"/>
    <w:link w:val="af3"/>
    <w:uiPriority w:val="99"/>
    <w:qFormat/>
    <w:rsid w:val="00A234A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99"/>
    <w:rsid w:val="00A234A9"/>
    <w:rPr>
      <w:rFonts w:asciiTheme="majorHAnsi" w:eastAsiaTheme="majorEastAsia" w:hAnsiTheme="majorHAnsi" w:cstheme="majorBidi"/>
      <w:color w:val="17365D" w:themeColor="text2" w:themeShade="BF"/>
      <w:spacing w:val="5"/>
      <w:kern w:val="28"/>
      <w:sz w:val="52"/>
      <w:szCs w:val="52"/>
    </w:rPr>
  </w:style>
  <w:style w:type="paragraph" w:styleId="af4">
    <w:name w:val="Subtitle"/>
    <w:basedOn w:val="a"/>
    <w:next w:val="a"/>
    <w:link w:val="18"/>
    <w:uiPriority w:val="99"/>
    <w:qFormat/>
    <w:rsid w:val="00A234A9"/>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18">
    <w:name w:val="Подзаголовок Знак1"/>
    <w:basedOn w:val="a0"/>
    <w:link w:val="af4"/>
    <w:uiPriority w:val="99"/>
    <w:rsid w:val="00A234A9"/>
    <w:rPr>
      <w:rFonts w:asciiTheme="majorHAnsi" w:eastAsiaTheme="majorEastAsia" w:hAnsiTheme="majorHAnsi" w:cstheme="majorBidi"/>
      <w:i/>
      <w:iCs/>
      <w:color w:val="4F81BD" w:themeColor="accent1"/>
      <w:spacing w:val="15"/>
      <w:sz w:val="24"/>
      <w:szCs w:val="24"/>
    </w:rPr>
  </w:style>
  <w:style w:type="paragraph" w:styleId="af5">
    <w:name w:val="Balloon Text"/>
    <w:basedOn w:val="a"/>
    <w:link w:val="19"/>
    <w:uiPriority w:val="99"/>
    <w:semiHidden/>
    <w:unhideWhenUsed/>
    <w:rsid w:val="00A234A9"/>
    <w:pPr>
      <w:spacing w:after="0" w:line="240" w:lineRule="auto"/>
    </w:pPr>
    <w:rPr>
      <w:rFonts w:ascii="Tahoma" w:eastAsia="Times New Roman" w:hAnsi="Tahoma" w:cs="Tahoma"/>
      <w:sz w:val="16"/>
      <w:szCs w:val="16"/>
    </w:rPr>
  </w:style>
  <w:style w:type="character" w:customStyle="1" w:styleId="19">
    <w:name w:val="Текст выноски Знак1"/>
    <w:basedOn w:val="a0"/>
    <w:link w:val="af5"/>
    <w:uiPriority w:val="99"/>
    <w:semiHidden/>
    <w:rsid w:val="00A234A9"/>
    <w:rPr>
      <w:rFonts w:ascii="Tahoma" w:eastAsia="Times New Roman" w:hAnsi="Tahoma" w:cs="Tahoma"/>
      <w:sz w:val="16"/>
      <w:szCs w:val="16"/>
    </w:rPr>
  </w:style>
  <w:style w:type="paragraph" w:styleId="af6">
    <w:name w:val="header"/>
    <w:basedOn w:val="a"/>
    <w:link w:val="1a"/>
    <w:uiPriority w:val="99"/>
    <w:semiHidden/>
    <w:unhideWhenUsed/>
    <w:rsid w:val="00A234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a">
    <w:name w:val="Верхний колонтитул Знак1"/>
    <w:basedOn w:val="a0"/>
    <w:link w:val="af6"/>
    <w:uiPriority w:val="99"/>
    <w:semiHidden/>
    <w:rsid w:val="00A234A9"/>
    <w:rPr>
      <w:rFonts w:eastAsia="Times New Roman"/>
      <w:sz w:val="20"/>
      <w:szCs w:val="20"/>
    </w:rPr>
  </w:style>
  <w:style w:type="paragraph" w:styleId="af7">
    <w:name w:val="footer"/>
    <w:basedOn w:val="a"/>
    <w:link w:val="1b"/>
    <w:uiPriority w:val="99"/>
    <w:semiHidden/>
    <w:unhideWhenUsed/>
    <w:rsid w:val="00A234A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b">
    <w:name w:val="Нижний колонтитул Знак1"/>
    <w:basedOn w:val="a0"/>
    <w:link w:val="af7"/>
    <w:uiPriority w:val="99"/>
    <w:semiHidden/>
    <w:rsid w:val="00A234A9"/>
    <w:rPr>
      <w:rFonts w:eastAsia="Times New Roman"/>
      <w:sz w:val="20"/>
      <w:szCs w:val="20"/>
    </w:rPr>
  </w:style>
  <w:style w:type="character" w:customStyle="1" w:styleId="1c">
    <w:name w:val="Знак сноски1"/>
    <w:rsid w:val="00A234A9"/>
    <w:rPr>
      <w:vertAlign w:val="superscript"/>
    </w:rPr>
  </w:style>
  <w:style w:type="character" w:customStyle="1" w:styleId="af8">
    <w:name w:val="Символ сноски"/>
    <w:rsid w:val="00A234A9"/>
  </w:style>
  <w:style w:type="character" w:customStyle="1" w:styleId="14">
    <w:name w:val="Текст сноски Знак1"/>
    <w:basedOn w:val="a0"/>
    <w:link w:val="a7"/>
    <w:semiHidden/>
    <w:locked/>
    <w:rsid w:val="00A234A9"/>
    <w:rPr>
      <w:rFonts w:ascii="Calibri" w:eastAsia="Lucida Sans Unicode" w:hAnsi="Calibri" w:cs="font187"/>
      <w:kern w:val="2"/>
      <w:sz w:val="22"/>
      <w:lang w:eastAsia="zh-CN"/>
    </w:rPr>
  </w:style>
  <w:style w:type="paragraph" w:styleId="af9">
    <w:name w:val="index heading"/>
    <w:basedOn w:val="10"/>
    <w:uiPriority w:val="99"/>
    <w:semiHidden/>
    <w:unhideWhenUsed/>
    <w:rsid w:val="00A234A9"/>
    <w:pPr>
      <w:suppressLineNumbers/>
    </w:pPr>
    <w:rPr>
      <w:rFonts w:cs="Mangal"/>
    </w:rPr>
  </w:style>
  <w:style w:type="table" w:styleId="afa">
    <w:name w:val="Table Grid"/>
    <w:basedOn w:val="a1"/>
    <w:uiPriority w:val="59"/>
    <w:rsid w:val="008C7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3748">
      <w:bodyDiv w:val="1"/>
      <w:marLeft w:val="0"/>
      <w:marRight w:val="0"/>
      <w:marTop w:val="0"/>
      <w:marBottom w:val="0"/>
      <w:divBdr>
        <w:top w:val="none" w:sz="0" w:space="0" w:color="auto"/>
        <w:left w:val="none" w:sz="0" w:space="0" w:color="auto"/>
        <w:bottom w:val="none" w:sz="0" w:space="0" w:color="auto"/>
        <w:right w:val="none" w:sz="0" w:space="0" w:color="auto"/>
      </w:divBdr>
    </w:div>
    <w:div w:id="313994958">
      <w:bodyDiv w:val="1"/>
      <w:marLeft w:val="0"/>
      <w:marRight w:val="0"/>
      <w:marTop w:val="0"/>
      <w:marBottom w:val="0"/>
      <w:divBdr>
        <w:top w:val="none" w:sz="0" w:space="0" w:color="auto"/>
        <w:left w:val="none" w:sz="0" w:space="0" w:color="auto"/>
        <w:bottom w:val="none" w:sz="0" w:space="0" w:color="auto"/>
        <w:right w:val="none" w:sz="0" w:space="0" w:color="auto"/>
      </w:divBdr>
    </w:div>
    <w:div w:id="1038504734">
      <w:bodyDiv w:val="1"/>
      <w:marLeft w:val="0"/>
      <w:marRight w:val="0"/>
      <w:marTop w:val="0"/>
      <w:marBottom w:val="0"/>
      <w:divBdr>
        <w:top w:val="none" w:sz="0" w:space="0" w:color="auto"/>
        <w:left w:val="none" w:sz="0" w:space="0" w:color="auto"/>
        <w:bottom w:val="none" w:sz="0" w:space="0" w:color="auto"/>
        <w:right w:val="none" w:sz="0" w:space="0" w:color="auto"/>
      </w:divBdr>
    </w:div>
    <w:div w:id="1148132742">
      <w:bodyDiv w:val="1"/>
      <w:marLeft w:val="0"/>
      <w:marRight w:val="0"/>
      <w:marTop w:val="0"/>
      <w:marBottom w:val="0"/>
      <w:divBdr>
        <w:top w:val="none" w:sz="0" w:space="0" w:color="auto"/>
        <w:left w:val="none" w:sz="0" w:space="0" w:color="auto"/>
        <w:bottom w:val="none" w:sz="0" w:space="0" w:color="auto"/>
        <w:right w:val="none" w:sz="0" w:space="0" w:color="auto"/>
      </w:divBdr>
    </w:div>
    <w:div w:id="1252591340">
      <w:bodyDiv w:val="1"/>
      <w:marLeft w:val="0"/>
      <w:marRight w:val="0"/>
      <w:marTop w:val="0"/>
      <w:marBottom w:val="0"/>
      <w:divBdr>
        <w:top w:val="none" w:sz="0" w:space="0" w:color="auto"/>
        <w:left w:val="none" w:sz="0" w:space="0" w:color="auto"/>
        <w:bottom w:val="none" w:sz="0" w:space="0" w:color="auto"/>
        <w:right w:val="none" w:sz="0" w:space="0" w:color="auto"/>
      </w:divBdr>
    </w:div>
    <w:div w:id="1736585434">
      <w:bodyDiv w:val="1"/>
      <w:marLeft w:val="0"/>
      <w:marRight w:val="0"/>
      <w:marTop w:val="0"/>
      <w:marBottom w:val="0"/>
      <w:divBdr>
        <w:top w:val="none" w:sz="0" w:space="0" w:color="auto"/>
        <w:left w:val="none" w:sz="0" w:space="0" w:color="auto"/>
        <w:bottom w:val="none" w:sz="0" w:space="0" w:color="auto"/>
        <w:right w:val="none" w:sz="0" w:space="0" w:color="auto"/>
      </w:divBdr>
    </w:div>
    <w:div w:id="1929381433">
      <w:bodyDiv w:val="1"/>
      <w:marLeft w:val="0"/>
      <w:marRight w:val="0"/>
      <w:marTop w:val="0"/>
      <w:marBottom w:val="0"/>
      <w:divBdr>
        <w:top w:val="none" w:sz="0" w:space="0" w:color="auto"/>
        <w:left w:val="none" w:sz="0" w:space="0" w:color="auto"/>
        <w:bottom w:val="none" w:sz="0" w:space="0" w:color="auto"/>
        <w:right w:val="none" w:sz="0" w:space="0" w:color="auto"/>
      </w:divBdr>
    </w:div>
    <w:div w:id="19919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EC67E212900D61DF019C582AF16CFD0DA970E2B8885F37380B4F535B64WEF" TargetMode="External"/><Relationship Id="rId5" Type="http://schemas.openxmlformats.org/officeDocument/2006/relationships/hyperlink" Target="file:///C:\Users\User\Desktop\P-14-ot-06.02.2023-Administrativnyj-reglament-privatizatsii.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12575</Words>
  <Characters>71683</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2025-03-10T11:57:00Z</cp:lastPrinted>
  <dcterms:created xsi:type="dcterms:W3CDTF">2025-03-06T07:48:00Z</dcterms:created>
  <dcterms:modified xsi:type="dcterms:W3CDTF">2025-03-24T07:09:00Z</dcterms:modified>
</cp:coreProperties>
</file>